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C8" w:rsidRPr="006C4F70" w:rsidRDefault="00BA66C8" w:rsidP="00BA66C8">
      <w:pPr>
        <w:jc w:val="center"/>
        <w:rPr>
          <w:sz w:val="28"/>
          <w:szCs w:val="28"/>
        </w:rPr>
      </w:pPr>
      <w:r w:rsidRPr="006C4F70">
        <w:rPr>
          <w:sz w:val="28"/>
          <w:szCs w:val="28"/>
        </w:rPr>
        <w:t>Б</w:t>
      </w:r>
      <w:r>
        <w:rPr>
          <w:sz w:val="28"/>
          <w:szCs w:val="28"/>
        </w:rPr>
        <w:t xml:space="preserve">ПОУ </w:t>
      </w:r>
      <w:r w:rsidRPr="006C4F70">
        <w:rPr>
          <w:sz w:val="28"/>
          <w:szCs w:val="28"/>
        </w:rPr>
        <w:t xml:space="preserve"> </w:t>
      </w:r>
      <w:proofErr w:type="gramStart"/>
      <w:r w:rsidRPr="006C4F70">
        <w:rPr>
          <w:sz w:val="28"/>
          <w:szCs w:val="28"/>
        </w:rPr>
        <w:t>ВО</w:t>
      </w:r>
      <w:proofErr w:type="gramEnd"/>
      <w:r w:rsidRPr="006C4F70">
        <w:rPr>
          <w:sz w:val="28"/>
          <w:szCs w:val="28"/>
        </w:rPr>
        <w:t xml:space="preserve"> «Белозерский индустриально-педагогический колледж</w:t>
      </w:r>
      <w:r w:rsidR="0088316C">
        <w:rPr>
          <w:sz w:val="28"/>
          <w:szCs w:val="28"/>
        </w:rPr>
        <w:br/>
      </w:r>
      <w:r w:rsidRPr="006C4F70">
        <w:rPr>
          <w:sz w:val="28"/>
          <w:szCs w:val="28"/>
        </w:rPr>
        <w:t>им. А.А. Желобовского»</w:t>
      </w: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BA66C8" w:rsidRDefault="00BA66C8" w:rsidP="0088316C">
      <w:pPr>
        <w:jc w:val="center"/>
      </w:pPr>
    </w:p>
    <w:p w:rsidR="00BA66C8" w:rsidRDefault="00BA66C8" w:rsidP="00BA66C8">
      <w:pPr>
        <w:jc w:val="center"/>
      </w:pPr>
    </w:p>
    <w:p w:rsidR="00BA66C8" w:rsidRDefault="00BA66C8" w:rsidP="00BA66C8">
      <w:pPr>
        <w:tabs>
          <w:tab w:val="left" w:pos="7365"/>
        </w:tabs>
        <w:jc w:val="right"/>
      </w:pPr>
    </w:p>
    <w:p w:rsidR="00BA66C8" w:rsidRPr="003F6D5F" w:rsidRDefault="00606BBB" w:rsidP="0088316C">
      <w:pPr>
        <w:ind w:right="-1" w:firstLine="3828"/>
        <w:rPr>
          <w:b/>
          <w:caps/>
          <w:sz w:val="28"/>
          <w:szCs w:val="28"/>
        </w:rPr>
      </w:pPr>
      <w:r w:rsidRPr="00606BBB">
        <w:rPr>
          <w:b/>
          <w:noProof/>
          <w:sz w:val="28"/>
        </w:rPr>
        <w:pict>
          <v:rect id="_x0000_s1026" style="position:absolute;left:0;text-align:left;margin-left:251.9pt;margin-top:-3.05pt;width:210.5pt;height:115.5pt;z-index:251658240" stroked="f" strokecolor="#eeece1">
            <v:textbox style="mso-next-textbox:#_x0000_s1026">
              <w:txbxContent>
                <w:p w:rsidR="0088316C" w:rsidRPr="0027149F" w:rsidRDefault="0088316C" w:rsidP="0088316C">
                  <w:pPr>
                    <w:rPr>
                      <w:b/>
                      <w:sz w:val="28"/>
                      <w:szCs w:val="28"/>
                    </w:rPr>
                  </w:pPr>
                  <w:r w:rsidRPr="0027149F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  <w:p w:rsidR="0088316C" w:rsidRDefault="0088316C" w:rsidP="008831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>
                    <w:rPr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88316C" w:rsidRDefault="0088316C" w:rsidP="008831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88316C" w:rsidRDefault="0088316C" w:rsidP="008831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>
                    <w:rPr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88316C" w:rsidRDefault="0088316C" w:rsidP="0088316C">
                  <w:pPr>
                    <w:rPr>
                      <w:sz w:val="28"/>
                      <w:szCs w:val="28"/>
                    </w:rPr>
                  </w:pPr>
                </w:p>
                <w:p w:rsidR="0088316C" w:rsidRPr="00205F97" w:rsidRDefault="0088316C" w:rsidP="0088316C">
                  <w:pPr>
                    <w:rPr>
                      <w:sz w:val="16"/>
                      <w:szCs w:val="16"/>
                    </w:rPr>
                  </w:pPr>
                </w:p>
                <w:p w:rsidR="0088316C" w:rsidRPr="00C75E17" w:rsidRDefault="0088316C" w:rsidP="0088316C"/>
              </w:txbxContent>
            </v:textbox>
          </v:rect>
        </w:pict>
      </w:r>
      <w:r w:rsidR="004840F5">
        <w:rPr>
          <w:b/>
          <w:sz w:val="28"/>
        </w:rPr>
        <w:t xml:space="preserve">                       </w:t>
      </w:r>
      <w:r w:rsidR="006352EB">
        <w:rPr>
          <w:b/>
          <w:color w:val="000000"/>
          <w:sz w:val="28"/>
          <w:szCs w:val="28"/>
        </w:rPr>
        <w:t xml:space="preserve">                       </w:t>
      </w:r>
    </w:p>
    <w:p w:rsidR="00BA66C8" w:rsidRPr="003F6D5F" w:rsidRDefault="00BA66C8" w:rsidP="00BA6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BA66C8" w:rsidRPr="003F6D5F" w:rsidRDefault="00BA66C8" w:rsidP="00BA6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BA66C8" w:rsidRDefault="00BA66C8" w:rsidP="00BA66C8">
      <w:pPr>
        <w:jc w:val="right"/>
      </w:pP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BA66C8" w:rsidRDefault="00BA66C8" w:rsidP="00BA66C8"/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BA66C8" w:rsidRPr="000E27EA" w:rsidRDefault="00BA66C8" w:rsidP="00BA6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0E27EA">
        <w:rPr>
          <w:b/>
          <w:sz w:val="28"/>
          <w:szCs w:val="28"/>
        </w:rPr>
        <w:t xml:space="preserve"> ПРОГРАММА УЧЕБНОЙ ДИСЦИПЛИНЫ </w:t>
      </w:r>
    </w:p>
    <w:p w:rsidR="00BA66C8" w:rsidRDefault="00BA66C8" w:rsidP="00BA66C8">
      <w:pPr>
        <w:jc w:val="center"/>
        <w:rPr>
          <w:b/>
          <w:sz w:val="28"/>
          <w:szCs w:val="28"/>
        </w:rPr>
      </w:pPr>
    </w:p>
    <w:p w:rsidR="00BA66C8" w:rsidRPr="00B120BB" w:rsidRDefault="00BA66C8" w:rsidP="00BA66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«Основы  безопасности жизнедеятельности</w:t>
      </w:r>
      <w:r w:rsidRPr="00B120BB">
        <w:rPr>
          <w:b/>
          <w:sz w:val="36"/>
          <w:szCs w:val="36"/>
        </w:rPr>
        <w:t>»</w:t>
      </w: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88316C" w:rsidRPr="0027149F" w:rsidRDefault="0088316C" w:rsidP="0088316C">
      <w:pPr>
        <w:spacing w:line="360" w:lineRule="auto"/>
        <w:jc w:val="center"/>
        <w:rPr>
          <w:sz w:val="28"/>
          <w:szCs w:val="28"/>
        </w:rPr>
      </w:pPr>
      <w:r w:rsidRPr="0027149F">
        <w:rPr>
          <w:sz w:val="28"/>
          <w:szCs w:val="28"/>
        </w:rPr>
        <w:t>основная профессиональная образовательная программа- программа подготовки квалифицированных рабочих, служащих</w:t>
      </w:r>
      <w:r>
        <w:rPr>
          <w:sz w:val="28"/>
          <w:szCs w:val="28"/>
        </w:rPr>
        <w:t xml:space="preserve"> </w:t>
      </w:r>
      <w:r w:rsidRPr="0027149F">
        <w:rPr>
          <w:sz w:val="28"/>
          <w:szCs w:val="28"/>
        </w:rPr>
        <w:t xml:space="preserve">по профессии СПО </w:t>
      </w:r>
      <w:r>
        <w:rPr>
          <w:sz w:val="28"/>
          <w:szCs w:val="28"/>
        </w:rPr>
        <w:br/>
      </w:r>
      <w:r w:rsidRPr="0027149F">
        <w:rPr>
          <w:sz w:val="28"/>
          <w:szCs w:val="28"/>
        </w:rPr>
        <w:t>15.01.09 Машинист лесозаготовительных и трелевочных машин</w:t>
      </w:r>
    </w:p>
    <w:p w:rsidR="0088316C" w:rsidRDefault="0088316C" w:rsidP="0088316C">
      <w:pPr>
        <w:spacing w:line="360" w:lineRule="auto"/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</w:pPr>
    </w:p>
    <w:p w:rsidR="0088316C" w:rsidRDefault="0088316C" w:rsidP="0088316C">
      <w:pPr>
        <w:jc w:val="center"/>
        <w:rPr>
          <w:sz w:val="28"/>
          <w:szCs w:val="28"/>
        </w:rPr>
      </w:pPr>
    </w:p>
    <w:p w:rsidR="0088316C" w:rsidRDefault="0088316C" w:rsidP="0088316C">
      <w:pPr>
        <w:rPr>
          <w:sz w:val="28"/>
          <w:szCs w:val="28"/>
        </w:rPr>
      </w:pPr>
    </w:p>
    <w:p w:rsidR="0088316C" w:rsidRDefault="0088316C" w:rsidP="0088316C">
      <w:pPr>
        <w:tabs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Белозерск</w:t>
      </w:r>
    </w:p>
    <w:p w:rsidR="0088316C" w:rsidRDefault="0088316C" w:rsidP="008831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Pr="00A53F0D">
        <w:rPr>
          <w:sz w:val="28"/>
          <w:szCs w:val="28"/>
        </w:rPr>
        <w:t>г.</w:t>
      </w: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BA66C8" w:rsidRDefault="00BA66C8" w:rsidP="00BA66C8">
      <w:pPr>
        <w:jc w:val="center"/>
      </w:pPr>
    </w:p>
    <w:p w:rsidR="00386BA0" w:rsidRPr="00386BA0" w:rsidRDefault="00C43079" w:rsidP="0088316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lastRenderedPageBreak/>
        <w:t>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 среднего общего образования </w:t>
      </w:r>
      <w:r w:rsidRPr="00C43079">
        <w:rPr>
          <w:rFonts w:eastAsiaTheme="minorHAnsi"/>
          <w:lang w:eastAsia="en-US"/>
        </w:rPr>
        <w:t xml:space="preserve">(Приказ </w:t>
      </w:r>
      <w:proofErr w:type="spellStart"/>
      <w:r w:rsidRPr="00C43079">
        <w:rPr>
          <w:rFonts w:eastAsiaTheme="minorHAnsi"/>
          <w:lang w:eastAsia="en-US"/>
        </w:rPr>
        <w:t>Минобрнауки</w:t>
      </w:r>
      <w:proofErr w:type="spellEnd"/>
      <w:r w:rsidRPr="00C43079">
        <w:rPr>
          <w:rFonts w:eastAsiaTheme="minorHAnsi"/>
          <w:lang w:eastAsia="en-US"/>
        </w:rPr>
        <w:t xml:space="preserve"> России от 17 мая 2012 г. № 413 «Об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>утверждении федерального государственного образовательного стандарта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>среднего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 xml:space="preserve"> общего образования»)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="00386BA0" w:rsidRPr="00386BA0">
        <w:rPr>
          <w:rFonts w:eastAsiaTheme="minorHAnsi"/>
          <w:lang w:eastAsia="en-US"/>
        </w:rPr>
        <w:t>Примерной программой общеобразовательной учебной</w:t>
      </w:r>
      <w:r w:rsidR="00386BA0">
        <w:rPr>
          <w:rFonts w:eastAsiaTheme="minorHAnsi"/>
          <w:lang w:eastAsia="en-US"/>
        </w:rPr>
        <w:t xml:space="preserve"> </w:t>
      </w:r>
      <w:r w:rsidR="00DA13A2">
        <w:rPr>
          <w:rFonts w:eastAsiaTheme="minorHAnsi"/>
          <w:lang w:eastAsia="en-US"/>
        </w:rPr>
        <w:t xml:space="preserve">дисциплины « Основы безопасности жизнедеятельности </w:t>
      </w:r>
      <w:r w:rsidR="00386BA0" w:rsidRPr="00386BA0">
        <w:rPr>
          <w:rFonts w:eastAsiaTheme="minorHAnsi"/>
          <w:lang w:eastAsia="en-US"/>
        </w:rPr>
        <w:t>» для профессиональных образовательных</w:t>
      </w:r>
      <w:r w:rsidR="00386BA0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организаций (Рекомендовано Федеральным государственным автономным</w:t>
      </w:r>
    </w:p>
    <w:p w:rsidR="00C43079" w:rsidRDefault="00386BA0" w:rsidP="00386B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6BA0">
        <w:rPr>
          <w:rFonts w:eastAsiaTheme="minorHAnsi"/>
          <w:lang w:eastAsia="en-US"/>
        </w:rPr>
        <w:t>учреждением «Федеральный институт развития образования» (ФГАУ</w:t>
      </w:r>
      <w:r>
        <w:rPr>
          <w:rFonts w:eastAsiaTheme="minorHAnsi"/>
          <w:lang w:eastAsia="en-US"/>
        </w:rPr>
        <w:t xml:space="preserve"> </w:t>
      </w:r>
      <w:r w:rsidRPr="00386BA0">
        <w:rPr>
          <w:rFonts w:eastAsiaTheme="minorHAnsi"/>
          <w:lang w:eastAsia="en-US"/>
        </w:rPr>
        <w:t>«ФИРО»)</w:t>
      </w:r>
      <w:r>
        <w:rPr>
          <w:rFonts w:eastAsiaTheme="minorHAnsi"/>
          <w:lang w:eastAsia="en-US"/>
        </w:rPr>
        <w:t xml:space="preserve"> протокол № 3 от 21 июля 2015 года   </w:t>
      </w:r>
      <w:r w:rsidR="00C43079">
        <w:t xml:space="preserve"> по профессии среднего профессионального образования (далее СПО</w:t>
      </w:r>
      <w:r w:rsidR="00C43079">
        <w:rPr>
          <w:sz w:val="28"/>
          <w:szCs w:val="28"/>
        </w:rPr>
        <w:t xml:space="preserve">) </w:t>
      </w:r>
      <w:r w:rsidR="0088316C" w:rsidRPr="0088316C">
        <w:t>15.01.09 Машинист лесозаготовительных и трелевочных машин</w:t>
      </w:r>
      <w:r w:rsidR="00C43079">
        <w:rPr>
          <w:sz w:val="28"/>
          <w:szCs w:val="28"/>
        </w:rPr>
        <w:t xml:space="preserve">  </w:t>
      </w:r>
    </w:p>
    <w:p w:rsidR="00C43079" w:rsidRDefault="00C4307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3079" w:rsidRDefault="00771017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</w:t>
      </w:r>
      <w:r w:rsidR="00C43079">
        <w:t>Организация-разработчик:  БПОУ  ВО  «Белозерский  индустриально- педагогический колледж им. А.А. Желобовского»</w:t>
      </w:r>
    </w:p>
    <w:p w:rsidR="00C43079" w:rsidRDefault="00C4307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3079" w:rsidRDefault="00771017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</w:t>
      </w:r>
      <w:r w:rsidR="00C43079">
        <w:t>Разработчики</w:t>
      </w:r>
    </w:p>
    <w:p w:rsidR="00C43079" w:rsidRDefault="00DA13A2" w:rsidP="00C430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>
        <w:t xml:space="preserve">  </w:t>
      </w:r>
      <w:r w:rsidR="0088316C">
        <w:t xml:space="preserve">            </w:t>
      </w:r>
      <w:r>
        <w:t>Архипов  Е.Л.</w:t>
      </w:r>
      <w:r w:rsidR="00386BA0">
        <w:t xml:space="preserve">. </w:t>
      </w:r>
      <w:r>
        <w:t>–</w:t>
      </w:r>
      <w:r w:rsidR="00386BA0">
        <w:t xml:space="preserve"> преподаватель</w:t>
      </w:r>
      <w:r>
        <w:t xml:space="preserve"> –организатор ОБЖ </w:t>
      </w:r>
    </w:p>
    <w:p w:rsidR="00C43079" w:rsidRDefault="00C43079" w:rsidP="00C43079">
      <w:pPr>
        <w:widowControl w:val="0"/>
        <w:tabs>
          <w:tab w:val="left" w:pos="0"/>
        </w:tabs>
        <w:suppressAutoHyphens/>
        <w:ind w:firstLine="1440"/>
        <w:rPr>
          <w:caps/>
        </w:rPr>
      </w:pPr>
    </w:p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2511FC" w:rsidRDefault="00386BA0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  <w:r w:rsidRPr="00104A37">
        <w:rPr>
          <w:rFonts w:ascii="Times New Roman" w:hAnsi="Times New Roman" w:cs="Times New Roman"/>
          <w:color w:val="231F20"/>
          <w:spacing w:val="-6"/>
          <w:w w:val="95"/>
        </w:rPr>
        <w:t xml:space="preserve"> </w:t>
      </w: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511FC" w:rsidRDefault="002511FC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0070E" w:rsidRDefault="0020070E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20070E" w:rsidRDefault="0020070E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6352EB" w:rsidRDefault="006352EB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86BA0" w:rsidRPr="0088316C" w:rsidRDefault="00386BA0" w:rsidP="0088316C">
      <w:pPr>
        <w:jc w:val="center"/>
        <w:rPr>
          <w:b/>
          <w:w w:val="95"/>
          <w:sz w:val="28"/>
          <w:szCs w:val="28"/>
        </w:rPr>
      </w:pPr>
      <w:r w:rsidRPr="0088316C">
        <w:rPr>
          <w:b/>
          <w:w w:val="95"/>
          <w:sz w:val="28"/>
          <w:szCs w:val="28"/>
        </w:rPr>
        <w:lastRenderedPageBreak/>
        <w:t>Планируемые результаты освоения учебной дисциплины</w:t>
      </w:r>
    </w:p>
    <w:p w:rsidR="00386BA0" w:rsidRPr="00480F1C" w:rsidRDefault="00386BA0" w:rsidP="00104A37">
      <w:pPr>
        <w:pStyle w:val="a7"/>
        <w:kinsoku w:val="0"/>
        <w:overflowPunct w:val="0"/>
        <w:spacing w:before="211" w:line="276" w:lineRule="auto"/>
        <w:ind w:left="120" w:right="121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содержания</w:t>
      </w:r>
      <w:r w:rsidRPr="00480F1C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480F1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дисциплины</w:t>
      </w:r>
      <w:r w:rsidRPr="00480F1C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="00DA13A2"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« Основы безопасности жизнедеятельности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»</w:t>
      </w:r>
      <w:r w:rsidRPr="00480F1C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обеспечивает</w:t>
      </w:r>
      <w:r w:rsidRPr="00480F1C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достижение студентами</w:t>
      </w:r>
      <w:r w:rsidRPr="00480F1C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05"/>
          <w:sz w:val="24"/>
          <w:szCs w:val="24"/>
        </w:rPr>
        <w:t>следующих</w:t>
      </w:r>
      <w:r w:rsidRPr="00480F1C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результатов</w:t>
      </w:r>
      <w:r w:rsidRPr="00480F1C">
        <w:rPr>
          <w:rFonts w:ascii="Times New Roman" w:hAnsi="Times New Roman" w:cs="Times New Roman"/>
          <w:b/>
          <w:bCs/>
          <w:i/>
          <w:iCs/>
          <w:color w:val="231F20"/>
          <w:w w:val="105"/>
          <w:sz w:val="24"/>
          <w:szCs w:val="24"/>
        </w:rPr>
        <w:t>:</w:t>
      </w:r>
    </w:p>
    <w:p w:rsidR="00DA13A2" w:rsidRPr="00480F1C" w:rsidRDefault="00DA13A2" w:rsidP="00DA13A2">
      <w:pPr>
        <w:pStyle w:val="Heading4"/>
        <w:numPr>
          <w:ilvl w:val="0"/>
          <w:numId w:val="1"/>
        </w:numPr>
        <w:tabs>
          <w:tab w:val="left" w:pos="668"/>
        </w:tabs>
        <w:kinsoku w:val="0"/>
        <w:overflowPunct w:val="0"/>
        <w:spacing w:before="88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i w:val="0"/>
          <w:color w:val="231F20"/>
          <w:w w:val="120"/>
          <w:sz w:val="24"/>
          <w:szCs w:val="24"/>
        </w:rPr>
        <w:t>личностных</w:t>
      </w:r>
      <w:r w:rsidRPr="00480F1C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: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5" w:line="232" w:lineRule="exact"/>
        <w:ind w:left="951" w:right="1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личностных,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духовных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физических,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качеств,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обеспе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чивающих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защищенность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жизненно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важных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интересов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личности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внешних</w:t>
      </w:r>
      <w:r w:rsidRPr="00480F1C">
        <w:rPr>
          <w:rFonts w:ascii="Times New Roman" w:hAnsi="Times New Roman" w:cs="Times New Roman"/>
          <w:color w:val="231F20"/>
          <w:spacing w:val="23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внутренних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угроз;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служению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Отечеству,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защите;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потребности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здорового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образа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осо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знанно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выполнять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жизнедеятельности;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исключение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своей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вредных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привычек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(курения,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пьянства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т.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д.);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воспитание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ответственного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отношения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сохранению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окружающей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природной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среды,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личному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здоровью,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индивидуальной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общественной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ценности;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приемов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действий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ситуациях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природного,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техногенного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характера;</w:t>
      </w:r>
    </w:p>
    <w:p w:rsidR="00DA13A2" w:rsidRPr="00480F1C" w:rsidRDefault="00DA13A2" w:rsidP="00DA13A2">
      <w:pPr>
        <w:pStyle w:val="Heading4"/>
        <w:numPr>
          <w:ilvl w:val="0"/>
          <w:numId w:val="1"/>
        </w:numPr>
        <w:tabs>
          <w:tab w:val="left" w:pos="668"/>
        </w:tabs>
        <w:kinsoku w:val="0"/>
        <w:overflowPunct w:val="0"/>
        <w:spacing w:before="88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proofErr w:type="spellStart"/>
      <w:r w:rsidRPr="00480F1C">
        <w:rPr>
          <w:rFonts w:ascii="Times New Roman" w:hAnsi="Times New Roman" w:cs="Times New Roman"/>
          <w:i w:val="0"/>
          <w:color w:val="231F20"/>
          <w:w w:val="120"/>
          <w:sz w:val="24"/>
          <w:szCs w:val="24"/>
        </w:rPr>
        <w:t>метапредметных</w:t>
      </w:r>
      <w:proofErr w:type="spellEnd"/>
      <w:r w:rsidRPr="00480F1C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: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5" w:line="232" w:lineRule="exact"/>
        <w:ind w:left="951" w:right="11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овладение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умениями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формулировать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личные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понятия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безопасности;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ана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лизировать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причины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возникновения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>ситуаций;</w:t>
      </w:r>
      <w:r w:rsidRPr="00480F1C">
        <w:rPr>
          <w:rFonts w:ascii="Times New Roman" w:hAnsi="Times New Roman" w:cs="Times New Roman"/>
          <w:color w:val="231F20"/>
          <w:spacing w:val="70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>обобщать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>сравнивать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>последствия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4"/>
          <w:sz w:val="24"/>
          <w:szCs w:val="24"/>
        </w:rPr>
        <w:t>ситуаций;</w:t>
      </w:r>
      <w:r w:rsidRPr="00480F1C">
        <w:rPr>
          <w:rFonts w:ascii="Times New Roman" w:hAnsi="Times New Roman" w:cs="Times New Roman"/>
          <w:color w:val="231F20"/>
          <w:spacing w:val="59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причинно-следственные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w w:val="9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безопасность</w:t>
      </w:r>
      <w:r w:rsidRPr="00480F1C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жизнедеятельности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человека;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овладение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навыками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самостоятельно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определять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цели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задачи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безопасно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му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поведению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повседневной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31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ситуациях,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выбирать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реализации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поставленных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целей,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оценивать</w:t>
      </w:r>
      <w:r w:rsidRPr="00480F1C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своей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обеспечении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личной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воспринимать</w:t>
      </w:r>
      <w:r w:rsidRPr="00480F1C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перерабатывать</w:t>
      </w:r>
      <w:r w:rsidRPr="00480F1C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информацию,</w:t>
      </w:r>
      <w:r w:rsidRPr="00480F1C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генери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ровать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идеи,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моделировать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индивидуальные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подходы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обеспечению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личной</w:t>
      </w:r>
      <w:r w:rsidRPr="00480F1C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повседневной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ситуациях;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приобретение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опыта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самостоятельного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поиска,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анализа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отбора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информации</w:t>
      </w:r>
      <w:r w:rsidRPr="00480F1C">
        <w:rPr>
          <w:rFonts w:ascii="Times New Roman" w:hAnsi="Times New Roman" w:cs="Times New Roman"/>
          <w:color w:val="231F20"/>
          <w:spacing w:val="23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жизнедеятельности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использованием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источников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новых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информационных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технологий;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выражать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свои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мысли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способности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слушать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собеседника,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признавать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право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другого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человека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иное</w:t>
      </w:r>
      <w:r w:rsidRPr="00480F1C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мнение;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умений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взаимодействовать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окружающими,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выполнять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социальные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роли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время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ликвидации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последствий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ситуаций;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предвидеть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возникновение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ха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рактерным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признакам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их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появления,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также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основе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анализа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специальной</w:t>
      </w:r>
      <w:r w:rsidRPr="00480F1C">
        <w:rPr>
          <w:rFonts w:ascii="Times New Roman" w:hAnsi="Times New Roman" w:cs="Times New Roman"/>
          <w:color w:val="231F20"/>
          <w:spacing w:val="23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информации,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получаемой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источников;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применять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полученные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теоретические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практике:</w:t>
      </w:r>
      <w:r w:rsidRPr="00480F1C">
        <w:rPr>
          <w:rFonts w:ascii="Times New Roman" w:hAnsi="Times New Roman" w:cs="Times New Roman"/>
          <w:color w:val="231F20"/>
          <w:spacing w:val="27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принимать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обоснованные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решения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вырабатывать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план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действий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кон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кретной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опасной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ситуации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учетом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реально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складывающейся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обстановки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индивидуальных </w:t>
      </w:r>
      <w:r w:rsidRPr="00480F1C">
        <w:rPr>
          <w:rFonts w:ascii="Times New Roman" w:hAnsi="Times New Roman" w:cs="Times New Roman"/>
          <w:color w:val="231F20"/>
          <w:spacing w:val="62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возможностей;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анализировать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явления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события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природного,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те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хногенного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характера,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причины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возникновения</w:t>
      </w:r>
      <w:r w:rsidRPr="00480F1C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возможные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последствия,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проектировать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модели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личного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безопасного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поведения;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информировать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результатах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наблюдений,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участвовать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дискуссии,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отстаивать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свою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находить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компромиссное</w:t>
      </w:r>
      <w:r w:rsidRPr="00480F1C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решение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ситуациях;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устройства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принципов</w:t>
      </w:r>
      <w:r w:rsidRPr="00480F1C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действия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бытовых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приборов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других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технических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средств,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используемых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повседневной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73" w:line="232" w:lineRule="exact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обретен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ыт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лок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лиз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ац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ии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озм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ж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н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опасн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иту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ций,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св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занн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80F1C">
        <w:rPr>
          <w:rFonts w:ascii="Times New Roman" w:hAnsi="Times New Roman" w:cs="Times New Roman"/>
          <w:color w:val="231F20"/>
          <w:spacing w:val="28"/>
          <w:w w:val="1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нарушением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технических</w:t>
      </w:r>
      <w:r w:rsidRPr="00480F1C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правил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80F1C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эксплуатации;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установки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здоровый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образ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необходимых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физических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качеств: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выносливости,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силы,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ловкости, гибкости,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скоростных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качеств,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достаточных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того,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чтобы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выдерживать</w:t>
      </w:r>
      <w:r w:rsidRPr="00480F1C">
        <w:rPr>
          <w:rFonts w:ascii="Times New Roman" w:hAnsi="Times New Roman" w:cs="Times New Roman"/>
          <w:color w:val="231F20"/>
          <w:spacing w:val="89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необходимые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умственные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физические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нагрузки;</w:t>
      </w:r>
    </w:p>
    <w:p w:rsidR="006352EB" w:rsidRPr="00480F1C" w:rsidRDefault="006352EB" w:rsidP="006352EB">
      <w:pPr>
        <w:pStyle w:val="a7"/>
        <w:tabs>
          <w:tab w:val="left" w:pos="952"/>
        </w:tabs>
        <w:kinsoku w:val="0"/>
        <w:overflowPunct w:val="0"/>
        <w:spacing w:before="11" w:line="232" w:lineRule="exact"/>
        <w:ind w:right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352EB" w:rsidRPr="00480F1C" w:rsidRDefault="006352EB" w:rsidP="006352EB">
      <w:pPr>
        <w:pStyle w:val="a7"/>
        <w:tabs>
          <w:tab w:val="left" w:pos="952"/>
        </w:tabs>
        <w:kinsoku w:val="0"/>
        <w:overflowPunct w:val="0"/>
        <w:spacing w:before="11" w:line="232" w:lineRule="exact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13A2" w:rsidRPr="00480F1C" w:rsidRDefault="00DA13A2" w:rsidP="00DA13A2">
      <w:pPr>
        <w:pStyle w:val="Heading4"/>
        <w:numPr>
          <w:ilvl w:val="0"/>
          <w:numId w:val="1"/>
        </w:numPr>
        <w:tabs>
          <w:tab w:val="left" w:pos="668"/>
        </w:tabs>
        <w:kinsoku w:val="0"/>
        <w:overflowPunct w:val="0"/>
        <w:spacing w:before="88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i w:val="0"/>
          <w:color w:val="231F20"/>
          <w:w w:val="120"/>
          <w:sz w:val="24"/>
          <w:szCs w:val="24"/>
        </w:rPr>
        <w:t>предметных</w:t>
      </w:r>
      <w:r w:rsidRPr="00480F1C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: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5" w:line="232" w:lineRule="exact"/>
        <w:ind w:left="951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сформированность</w:t>
      </w:r>
      <w:proofErr w:type="spellEnd"/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представлений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культуре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жизнедеятельности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480F1C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том</w:t>
      </w:r>
      <w:r w:rsidRPr="00480F1C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чис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е</w:t>
      </w:r>
      <w:r w:rsidRPr="00480F1C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кул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ьт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ре</w:t>
      </w:r>
      <w:r w:rsidRPr="00480F1C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э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г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ичес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ой</w:t>
      </w:r>
      <w:r w:rsidRPr="00480F1C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изненно</w:t>
      </w:r>
      <w:r w:rsidRPr="00480F1C">
        <w:rPr>
          <w:rFonts w:ascii="Times New Roman" w:hAnsi="Times New Roman" w:cs="Times New Roman"/>
          <w:color w:val="231F20"/>
          <w:spacing w:val="84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важной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социально-нравственной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позиции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личности,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средстве,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повышающем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lastRenderedPageBreak/>
        <w:t>защищенность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личности,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общества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государства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внешних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внутренних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угроз,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включая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отрицательное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человеческого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фактора;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олу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чение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знани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я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у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дарственно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й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систем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ы,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росси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й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ско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го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з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ко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нодат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ель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ства,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направленного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защиту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внешних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внутренних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угроз;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сформированность</w:t>
      </w:r>
      <w:proofErr w:type="spellEnd"/>
      <w:r w:rsidRPr="00480F1C">
        <w:rPr>
          <w:rFonts w:ascii="Times New Roman" w:hAnsi="Times New Roman" w:cs="Times New Roman"/>
          <w:color w:val="231F20"/>
          <w:spacing w:val="19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представлений</w:t>
      </w:r>
      <w:r w:rsidRPr="00480F1C">
        <w:rPr>
          <w:rFonts w:ascii="Times New Roman" w:hAnsi="Times New Roman" w:cs="Times New Roman"/>
          <w:color w:val="231F20"/>
          <w:spacing w:val="20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20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необходимости</w:t>
      </w:r>
      <w:r w:rsidRPr="00480F1C">
        <w:rPr>
          <w:rFonts w:ascii="Times New Roman" w:hAnsi="Times New Roman" w:cs="Times New Roman"/>
          <w:color w:val="231F20"/>
          <w:spacing w:val="20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отрицания</w:t>
      </w:r>
      <w:r w:rsidRPr="00480F1C">
        <w:rPr>
          <w:rFonts w:ascii="Times New Roman" w:hAnsi="Times New Roman" w:cs="Times New Roman"/>
          <w:color w:val="231F20"/>
          <w:spacing w:val="19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>экстремизма,</w:t>
      </w:r>
      <w:r w:rsidRPr="00480F1C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терроризма,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других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действий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противоправного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характера,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также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асоциаль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ного</w:t>
      </w:r>
      <w:r w:rsidRPr="00480F1C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поведения;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сформированность</w:t>
      </w:r>
      <w:proofErr w:type="spellEnd"/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представлений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здоровом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образе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как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средстве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обе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спечения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духовного,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физического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благополучия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личности;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распространенных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родного,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техногенного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характера;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факторов,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пагубно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влияющих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человека;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основных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мер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защиты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(в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том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числе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области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гражданской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обо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роны)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правил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условиях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ситуаций;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предвидеть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возникновение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характерным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них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признакам,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480F1C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информационные</w:t>
      </w:r>
      <w:r w:rsidRPr="00480F1C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источники;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полученные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w w:val="9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практике,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проектировать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модели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ичного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безопасного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повсе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дневной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ситуациях;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получение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обороны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государства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службы:</w:t>
      </w:r>
      <w:r w:rsidRPr="00480F1C">
        <w:rPr>
          <w:rFonts w:ascii="Times New Roman" w:hAnsi="Times New Roman" w:cs="Times New Roman"/>
          <w:color w:val="231F20"/>
          <w:spacing w:val="41"/>
          <w:w w:val="10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законодательства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обороне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государства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обязанности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граждан;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>прав</w:t>
      </w:r>
      <w:r w:rsidRPr="00480F1C">
        <w:rPr>
          <w:rFonts w:ascii="Times New Roman" w:hAnsi="Times New Roman" w:cs="Times New Roman"/>
          <w:color w:val="231F20"/>
          <w:spacing w:val="67"/>
          <w:w w:val="9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обязанностей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гражданина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до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призыва,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время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призыва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прохождения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енной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службы,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уставных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отношений,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быта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военнослужащих,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порядка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несения</w:t>
      </w:r>
      <w:r w:rsidRPr="00480F1C">
        <w:rPr>
          <w:rFonts w:ascii="Times New Roman" w:hAnsi="Times New Roman" w:cs="Times New Roman"/>
          <w:color w:val="231F20"/>
          <w:spacing w:val="46"/>
          <w:w w:val="9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службы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воинских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ритуалов,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строевой,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огневой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тактической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подготовки;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основны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х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видов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военно-профессио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нал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ьной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деяте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ль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нос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ти,</w:t>
      </w:r>
      <w:r w:rsidRPr="00480F1C">
        <w:rPr>
          <w:rFonts w:ascii="Times New Roman" w:hAnsi="Times New Roman" w:cs="Times New Roman"/>
          <w:color w:val="231F20"/>
          <w:spacing w:val="82"/>
          <w:w w:val="10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особенностей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охож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дени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лужбы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призыв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у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ко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нтр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акту,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уволь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нения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службы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пребывания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запасе;</w:t>
      </w:r>
    </w:p>
    <w:p w:rsidR="00DA13A2" w:rsidRPr="00480F1C" w:rsidRDefault="00DA13A2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владение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основами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медицинских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знаний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оказания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помощи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пострадавшим</w:t>
      </w:r>
      <w:r w:rsidRPr="00480F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80F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неотложных</w:t>
      </w:r>
      <w:r w:rsidRPr="00480F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состояниях</w:t>
      </w:r>
      <w:r w:rsidRPr="00480F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(травмах,</w:t>
      </w:r>
      <w:r w:rsidRPr="00480F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отравлениях</w:t>
      </w:r>
      <w:r w:rsidRPr="00480F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видах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поражений),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включая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знания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основных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инфекционных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заболеваниях</w:t>
      </w:r>
      <w:r w:rsidRPr="00480F1C">
        <w:rPr>
          <w:rFonts w:ascii="Times New Roman" w:hAnsi="Times New Roman" w:cs="Times New Roman"/>
          <w:color w:val="231F20"/>
          <w:spacing w:val="46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профилактике;</w:t>
      </w:r>
    </w:p>
    <w:p w:rsidR="00DA13A2" w:rsidRPr="00480F1C" w:rsidRDefault="00DA13A2" w:rsidP="00DA13A2">
      <w:pPr>
        <w:pStyle w:val="a7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43079" w:rsidRPr="00480F1C" w:rsidRDefault="00104A37" w:rsidP="00104A37">
      <w:pPr>
        <w:pStyle w:val="1"/>
        <w:tabs>
          <w:tab w:val="left" w:pos="708"/>
          <w:tab w:val="left" w:pos="1416"/>
        </w:tabs>
        <w:spacing w:line="276" w:lineRule="auto"/>
        <w:ind w:firstLine="0"/>
        <w:jc w:val="center"/>
      </w:pPr>
      <w:r w:rsidRPr="00480F1C">
        <w:t>Содержание учебной дисциплины</w:t>
      </w:r>
    </w:p>
    <w:p w:rsidR="00DA13A2" w:rsidRPr="00480F1C" w:rsidRDefault="00DA13A2" w:rsidP="00DA13A2">
      <w:pPr>
        <w:jc w:val="center"/>
      </w:pPr>
      <w:r w:rsidRPr="00480F1C">
        <w:t xml:space="preserve">Тема </w:t>
      </w:r>
      <w:r w:rsidR="001179AB" w:rsidRPr="00480F1C">
        <w:t xml:space="preserve"> 1 </w:t>
      </w:r>
      <w:r w:rsidRPr="00480F1C">
        <w:t>Ведение</w:t>
      </w:r>
    </w:p>
    <w:p w:rsidR="00DA13A2" w:rsidRPr="00480F1C" w:rsidRDefault="00DA13A2" w:rsidP="00480F1C">
      <w:pPr>
        <w:pStyle w:val="a7"/>
        <w:kinsoku w:val="0"/>
        <w:overflowPunct w:val="0"/>
        <w:spacing w:before="154" w:line="232" w:lineRule="exact"/>
        <w:ind w:left="142" w:right="11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«Основы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жизнедеятельности»,</w:t>
      </w:r>
      <w:r w:rsidRPr="00480F1C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цели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задачи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дисциплины.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теоретические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положения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дисциплины,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опреде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л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ен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ия</w:t>
      </w:r>
      <w:r w:rsidRPr="00480F1C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терм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нов</w:t>
      </w:r>
      <w:r w:rsidRPr="00480F1C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среда</w:t>
      </w:r>
      <w:r w:rsidRPr="00480F1C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тан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ия»,</w:t>
      </w:r>
      <w:r w:rsidRPr="00480F1C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б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осфера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»,</w:t>
      </w:r>
      <w:r w:rsidRPr="00480F1C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опасност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ь»,</w:t>
      </w:r>
      <w:r w:rsidRPr="00480F1C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р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к»,</w:t>
      </w:r>
      <w:r w:rsidRPr="00480F1C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бе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з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опасност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ь».</w:t>
      </w:r>
      <w:r w:rsidRPr="00480F1C">
        <w:rPr>
          <w:rFonts w:ascii="Times New Roman" w:hAnsi="Times New Roman" w:cs="Times New Roman"/>
          <w:color w:val="231F20"/>
          <w:spacing w:val="34"/>
          <w:w w:val="1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Необходимость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формирования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безопасного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мышления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поведения.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Культура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безопас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ности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жизнедеятельности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современная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концепция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безопасного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типа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92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личности.</w:t>
      </w:r>
      <w:r w:rsidRPr="00480F1C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Значение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основ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жизнедеятельности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80F1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освоении</w:t>
      </w:r>
      <w:r w:rsidRPr="00480F1C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профессий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СПО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специальностей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СПО.</w:t>
      </w:r>
    </w:p>
    <w:p w:rsidR="00DA13A2" w:rsidRPr="00480F1C" w:rsidRDefault="001179AB" w:rsidP="00DA13A2">
      <w:pPr>
        <w:pStyle w:val="a7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24"/>
          <w:szCs w:val="24"/>
        </w:rPr>
      </w:pPr>
      <w:r w:rsidRPr="00480F1C">
        <w:rPr>
          <w:rFonts w:ascii="Times New Roman" w:hAnsi="Times New Roman" w:cs="Times New Roman"/>
          <w:sz w:val="24"/>
          <w:szCs w:val="24"/>
        </w:rPr>
        <w:t xml:space="preserve">      Тема 2</w:t>
      </w:r>
      <w:r w:rsidR="00DA13A2" w:rsidRPr="00480F1C">
        <w:rPr>
          <w:rFonts w:ascii="Times New Roman" w:hAnsi="Times New Roman" w:cs="Times New Roman"/>
          <w:sz w:val="24"/>
          <w:szCs w:val="24"/>
        </w:rPr>
        <w:t xml:space="preserve"> Обеспечение личной безопасности и сохранения здоровья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61"/>
        </w:tabs>
        <w:kinsoku w:val="0"/>
        <w:overflowPunct w:val="0"/>
        <w:spacing w:before="155"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здоровый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образ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жизни.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понятия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здоровье.</w:t>
      </w:r>
      <w:r w:rsidRPr="00480F1C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Здоровый</w:t>
      </w:r>
      <w:r w:rsidRPr="00480F1C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образ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необходимое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условие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сохранения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укрепления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здоровья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человека</w:t>
      </w:r>
      <w:r w:rsidRPr="00480F1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общества.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23"/>
        </w:tabs>
        <w:kinsoku w:val="0"/>
        <w:overflowPunct w:val="0"/>
        <w:spacing w:before="53" w:line="232" w:lineRule="exact"/>
        <w:ind w:right="11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Факторы,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способствующие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укреплению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здоровья</w:t>
      </w:r>
      <w:r w:rsidRPr="00480F1C">
        <w:rPr>
          <w:rFonts w:ascii="Times New Roman" w:hAnsi="Times New Roman" w:cs="Times New Roman"/>
          <w:b/>
          <w:bCs/>
          <w:color w:val="231F20"/>
          <w:spacing w:val="-6"/>
          <w:sz w:val="24"/>
          <w:szCs w:val="24"/>
        </w:rPr>
        <w:t>.</w:t>
      </w:r>
      <w:r w:rsidRPr="00480F1C">
        <w:rPr>
          <w:rFonts w:ascii="Times New Roman" w:hAnsi="Times New Roman" w:cs="Times New Roman"/>
          <w:b/>
          <w:bCs/>
          <w:color w:val="231F20"/>
          <w:spacing w:val="-1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Двигательная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активность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каливание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организма.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Занятия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физической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культурой.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Психологическая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уравновешен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ность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ее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значение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для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здоровья.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Режим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дня,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труда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отдыха.</w:t>
      </w:r>
      <w:r w:rsidRPr="00480F1C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Рациональное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питание</w:t>
      </w:r>
      <w:r w:rsidRPr="00480F1C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58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значение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для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здоровья.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двигательной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активности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человека.</w:t>
      </w:r>
      <w:r w:rsidRPr="00480F1C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="002511FC"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Зак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аливание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здоровье.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Правила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  <w:sz w:val="24"/>
          <w:szCs w:val="24"/>
        </w:rPr>
        <w:t>личной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гигиены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>человека.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32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неблагоприятной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ок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ружающей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среды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человека.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37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источники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загрязнения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окружающей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среды.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proofErr w:type="spellStart"/>
      <w:r w:rsidRPr="00480F1C">
        <w:rPr>
          <w:rFonts w:ascii="Times New Roman" w:hAnsi="Times New Roman" w:cs="Times New Roman"/>
          <w:color w:val="231F20"/>
          <w:sz w:val="24"/>
          <w:szCs w:val="24"/>
        </w:rPr>
        <w:t>Техносфера</w:t>
      </w:r>
      <w:proofErr w:type="spellEnd"/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источник</w:t>
      </w:r>
      <w:r w:rsidRPr="00480F1C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негативных</w:t>
      </w:r>
      <w:r w:rsidRPr="00480F1C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факторов.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46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Вредные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привычки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(употребление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алкоголя,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курение,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наркотиков)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профилактика.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Алкоголь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человека,</w:t>
      </w:r>
      <w:r w:rsidRPr="00480F1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социальные</w:t>
      </w:r>
      <w:r w:rsidRPr="00480F1C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последствия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употребления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алкоголя,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снижение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умственной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физической</w:t>
      </w:r>
      <w:r w:rsidRPr="00480F1C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работоспо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собности.</w:t>
      </w:r>
    </w:p>
    <w:p w:rsidR="00DA13A2" w:rsidRPr="00480F1C" w:rsidRDefault="00DA13A2" w:rsidP="00480F1C">
      <w:pPr>
        <w:pStyle w:val="a7"/>
        <w:kinsoku w:val="0"/>
        <w:overflowPunct w:val="0"/>
        <w:spacing w:line="232" w:lineRule="exact"/>
        <w:ind w:left="100" w:right="11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Курение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состояние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здоровья.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Табачный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дым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составные</w:t>
      </w:r>
      <w:r w:rsidRPr="00480F1C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ча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сти.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курения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нервную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систему,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proofErr w:type="spellStart"/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сердечно-сосудистую</w:t>
      </w:r>
      <w:proofErr w:type="spellEnd"/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систему.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Пассивное</w:t>
      </w:r>
      <w:r w:rsidRPr="00480F1C">
        <w:rPr>
          <w:rFonts w:ascii="Times New Roman" w:hAnsi="Times New Roman" w:cs="Times New Roman"/>
          <w:color w:val="231F20"/>
          <w:spacing w:val="28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курение</w:t>
      </w:r>
      <w:r w:rsidRPr="00480F1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здоровье.</w:t>
      </w:r>
      <w:r w:rsidR="00480F1C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Наркотики,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наркомания и токсикомания, общие понятия и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определения. Социальные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последствия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пристрастия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наркотикам.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Профилактика</w:t>
      </w:r>
      <w:r w:rsidRPr="00480F1C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наркомании.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46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безопасность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дорожного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движения.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Модели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пешеходов,</w:t>
      </w:r>
      <w:r w:rsidRPr="00480F1C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велосипедистов,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пассажиров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водителей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транспортных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средств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организации</w:t>
      </w:r>
      <w:r w:rsidRPr="00480F1C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рожного</w:t>
      </w:r>
      <w:r w:rsidRPr="00480F1C">
        <w:rPr>
          <w:rFonts w:ascii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движения.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46"/>
        </w:tabs>
        <w:kinsoku w:val="0"/>
        <w:overflowPunct w:val="0"/>
        <w:spacing w:line="232" w:lineRule="exact"/>
        <w:ind w:right="11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Р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епрод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укти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вное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доров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ье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как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состав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ля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юща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част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ь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доро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вья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чел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овека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80F1C">
        <w:rPr>
          <w:rFonts w:ascii="Times New Roman" w:hAnsi="Times New Roman" w:cs="Times New Roman"/>
          <w:color w:val="231F20"/>
          <w:spacing w:val="-1"/>
          <w:sz w:val="24"/>
          <w:szCs w:val="24"/>
        </w:rPr>
        <w:t>бщ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е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ства.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Социальная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женщины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современном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обществе.</w:t>
      </w:r>
      <w:r w:rsidRPr="00480F1C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Репродуктивное</w:t>
      </w:r>
      <w:r w:rsidRPr="00480F1C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80F1C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женщины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факторы,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влияющие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на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него.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Здоровый</w:t>
      </w:r>
      <w:r w:rsidRPr="00480F1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образ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  <w:sz w:val="24"/>
          <w:szCs w:val="24"/>
        </w:rPr>
        <w:t>жизни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 xml:space="preserve"> —</w:t>
      </w:r>
      <w:r w:rsidRPr="00480F1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  <w:sz w:val="24"/>
          <w:szCs w:val="24"/>
        </w:rPr>
        <w:t>необходимое</w:t>
      </w:r>
      <w:r w:rsidRPr="00480F1C">
        <w:rPr>
          <w:rFonts w:ascii="Times New Roman" w:hAnsi="Times New Roman" w:cs="Times New Roman"/>
          <w:color w:val="231F20"/>
          <w:spacing w:val="66"/>
          <w:w w:val="9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условие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сохранности</w:t>
      </w:r>
      <w:r w:rsidRPr="00480F1C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репродуктивного</w:t>
      </w:r>
      <w:r w:rsidRPr="00480F1C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здоровья.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56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Правовые</w:t>
      </w:r>
      <w:r w:rsidRPr="00480F1C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основы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взаимоотношения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полов.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Брак</w:t>
      </w:r>
      <w:r w:rsidRPr="00480F1C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семья.</w:t>
      </w:r>
      <w:r w:rsidRPr="00480F1C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480F1C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брачных</w:t>
      </w:r>
      <w:r w:rsidRPr="00480F1C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отношений.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функции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семьи.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Основы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семейного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Феде-</w:t>
      </w:r>
      <w:r w:rsidRPr="00480F1C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рации.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обязанности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родителей.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Конвенция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ООН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«О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правах</w:t>
      </w:r>
      <w:r w:rsidRPr="00480F1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ребенка».</w:t>
      </w:r>
    </w:p>
    <w:p w:rsidR="00DA13A2" w:rsidRPr="00480F1C" w:rsidRDefault="00DA13A2" w:rsidP="00DA13A2">
      <w:pPr>
        <w:pStyle w:val="Heading4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480F1C">
        <w:rPr>
          <w:rFonts w:ascii="Times New Roman" w:hAnsi="Times New Roman" w:cs="Times New Roman"/>
          <w:color w:val="231F20"/>
          <w:w w:val="120"/>
        </w:rPr>
        <w:t xml:space="preserve">Практические </w:t>
      </w:r>
      <w:r w:rsidRPr="00480F1C">
        <w:rPr>
          <w:rFonts w:ascii="Times New Roman" w:hAnsi="Times New Roman" w:cs="Times New Roman"/>
          <w:color w:val="231F20"/>
          <w:spacing w:val="4"/>
          <w:w w:val="120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20"/>
        </w:rPr>
        <w:t>занятия</w:t>
      </w:r>
    </w:p>
    <w:p w:rsidR="00DA13A2" w:rsidRPr="00480F1C" w:rsidRDefault="00DA13A2" w:rsidP="00480F1C">
      <w:pPr>
        <w:pStyle w:val="a7"/>
        <w:kinsoku w:val="0"/>
        <w:overflowPunct w:val="0"/>
        <w:spacing w:line="232" w:lineRule="exact"/>
        <w:ind w:left="142" w:right="11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положений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рационального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питания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80F1C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методов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гигиенической</w:t>
      </w:r>
      <w:r w:rsidRPr="00480F1C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оценки.</w:t>
      </w:r>
    </w:p>
    <w:p w:rsidR="00DA13A2" w:rsidRPr="00480F1C" w:rsidRDefault="00DA13A2" w:rsidP="00480F1C">
      <w:pPr>
        <w:pStyle w:val="a7"/>
        <w:kinsoku w:val="0"/>
        <w:overflowPunct w:val="0"/>
        <w:spacing w:line="232" w:lineRule="exact"/>
        <w:ind w:left="142" w:right="120" w:firstLine="28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чение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мод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ел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ей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поведен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ия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пеш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ех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одов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ве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л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осипед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стов,</w:t>
      </w:r>
      <w:r w:rsidRPr="00480F1C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пасса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жи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ров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80F1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водит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ел</w:t>
      </w:r>
      <w:r w:rsidRPr="00480F1C">
        <w:rPr>
          <w:rFonts w:ascii="Times New Roman" w:hAnsi="Times New Roman" w:cs="Times New Roman"/>
          <w:color w:val="231F20"/>
          <w:spacing w:val="-3"/>
          <w:sz w:val="24"/>
          <w:szCs w:val="24"/>
        </w:rPr>
        <w:t>е</w:t>
      </w:r>
      <w:r w:rsidRPr="00480F1C">
        <w:rPr>
          <w:rFonts w:ascii="Times New Roman" w:hAnsi="Times New Roman" w:cs="Times New Roman"/>
          <w:color w:val="231F20"/>
          <w:spacing w:val="-2"/>
          <w:sz w:val="24"/>
          <w:szCs w:val="24"/>
        </w:rPr>
        <w:t>й</w:t>
      </w:r>
      <w:r w:rsidRPr="00480F1C">
        <w:rPr>
          <w:rFonts w:ascii="Times New Roman" w:hAnsi="Times New Roman" w:cs="Times New Roman"/>
          <w:color w:val="231F20"/>
          <w:spacing w:val="29"/>
          <w:w w:val="9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транспортных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дорожного</w:t>
      </w:r>
      <w:r w:rsidRPr="00480F1C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80F1C">
        <w:rPr>
          <w:rFonts w:ascii="Times New Roman" w:hAnsi="Times New Roman" w:cs="Times New Roman"/>
          <w:color w:val="231F20"/>
          <w:sz w:val="24"/>
          <w:szCs w:val="24"/>
        </w:rPr>
        <w:t>движения.</w:t>
      </w:r>
    </w:p>
    <w:p w:rsidR="001179AB" w:rsidRPr="00480F1C" w:rsidRDefault="001179AB" w:rsidP="00480F1C">
      <w:pPr>
        <w:pStyle w:val="a7"/>
        <w:kinsoku w:val="0"/>
        <w:overflowPunct w:val="0"/>
        <w:spacing w:line="232" w:lineRule="exact"/>
        <w:ind w:left="142" w:right="120" w:firstLine="28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1179AB" w:rsidRPr="00480F1C" w:rsidRDefault="001179AB" w:rsidP="00480F1C">
      <w:pPr>
        <w:pStyle w:val="a7"/>
        <w:kinsoku w:val="0"/>
        <w:overflowPunct w:val="0"/>
        <w:spacing w:line="232" w:lineRule="exact"/>
        <w:ind w:left="142" w:right="12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1C">
        <w:rPr>
          <w:rFonts w:ascii="Times New Roman" w:hAnsi="Times New Roman" w:cs="Times New Roman"/>
          <w:color w:val="231F20"/>
          <w:sz w:val="24"/>
          <w:szCs w:val="24"/>
        </w:rPr>
        <w:t>Тема 3 Государственная система обеспечения безопасности населения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47"/>
        </w:tabs>
        <w:kinsoku w:val="0"/>
        <w:overflowPunct w:val="0"/>
        <w:spacing w:before="155"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Общие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понятия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классификация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природного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техногенного</w:t>
      </w:r>
      <w:r w:rsidRPr="00480F1C">
        <w:rPr>
          <w:rFonts w:ascii="Times New Roman" w:hAnsi="Times New Roman" w:cs="Times New Roman"/>
          <w:color w:val="231F20"/>
          <w:spacing w:val="-4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характера.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62"/>
        </w:tabs>
        <w:kinsoku w:val="0"/>
        <w:overflowPunct w:val="0"/>
        <w:spacing w:line="232" w:lineRule="exact"/>
        <w:ind w:right="118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Характеристика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природного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техногенного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харак</w:t>
      </w:r>
      <w:r w:rsidRPr="00480F1C">
        <w:rPr>
          <w:rFonts w:ascii="Times New Roman" w:hAnsi="Times New Roman" w:cs="Times New Roman"/>
          <w:color w:val="231F20"/>
          <w:spacing w:val="2"/>
        </w:rPr>
        <w:t>тера,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наиболее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вероятных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для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данной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местности</w:t>
      </w:r>
      <w:r w:rsidRPr="00480F1C">
        <w:rPr>
          <w:rFonts w:ascii="Times New Roman" w:hAnsi="Times New Roman" w:cs="Times New Roman"/>
          <w:color w:val="231F20"/>
        </w:rPr>
        <w:t xml:space="preserve"> и </w:t>
      </w:r>
      <w:r w:rsidRPr="00480F1C">
        <w:rPr>
          <w:rFonts w:ascii="Times New Roman" w:hAnsi="Times New Roman" w:cs="Times New Roman"/>
          <w:color w:val="231F20"/>
          <w:spacing w:val="2"/>
        </w:rPr>
        <w:t>района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проживания.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Правила</w:t>
      </w:r>
      <w:r w:rsidRPr="00480F1C">
        <w:rPr>
          <w:rFonts w:ascii="Times New Roman" w:hAnsi="Times New Roman" w:cs="Times New Roman"/>
          <w:color w:val="231F20"/>
          <w:spacing w:val="68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условиях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природного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техногенного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характера.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Отработка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получении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сигнала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чрезвычайной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ситуации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согласно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плану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образовательного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учреждения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(укрытие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защитных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сооружениях, эвакуация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др.).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58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Единая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государственная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система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предупреждения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ликвидации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</w:t>
      </w:r>
      <w:r w:rsidRPr="00480F1C">
        <w:rPr>
          <w:rFonts w:ascii="Times New Roman" w:hAnsi="Times New Roman" w:cs="Times New Roman"/>
          <w:color w:val="231F20"/>
          <w:spacing w:val="2"/>
        </w:rPr>
        <w:t>ны</w:t>
      </w:r>
      <w:r w:rsidRPr="00480F1C">
        <w:rPr>
          <w:rFonts w:ascii="Times New Roman" w:hAnsi="Times New Roman" w:cs="Times New Roman"/>
          <w:color w:val="231F20"/>
          <w:spacing w:val="1"/>
        </w:rPr>
        <w:t>х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(РСЧС),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история</w:t>
      </w:r>
      <w:r w:rsidRPr="00480F1C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ее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создани</w:t>
      </w:r>
      <w:r w:rsidRPr="00480F1C">
        <w:rPr>
          <w:rFonts w:ascii="Times New Roman" w:hAnsi="Times New Roman" w:cs="Times New Roman"/>
          <w:color w:val="231F20"/>
          <w:spacing w:val="1"/>
        </w:rPr>
        <w:t>я,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стр</w:t>
      </w:r>
      <w:r w:rsidRPr="00480F1C">
        <w:rPr>
          <w:rFonts w:ascii="Times New Roman" w:hAnsi="Times New Roman" w:cs="Times New Roman"/>
          <w:color w:val="231F20"/>
          <w:spacing w:val="1"/>
        </w:rPr>
        <w:t>укт</w:t>
      </w:r>
      <w:r w:rsidRPr="00480F1C">
        <w:rPr>
          <w:rFonts w:ascii="Times New Roman" w:hAnsi="Times New Roman" w:cs="Times New Roman"/>
          <w:color w:val="231F20"/>
          <w:spacing w:val="2"/>
        </w:rPr>
        <w:t>ура,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задачи</w:t>
      </w:r>
      <w:r w:rsidRPr="00480F1C">
        <w:rPr>
          <w:rFonts w:ascii="Times New Roman" w:hAnsi="Times New Roman" w:cs="Times New Roman"/>
          <w:color w:val="231F20"/>
          <w:spacing w:val="1"/>
        </w:rPr>
        <w:t>,</w:t>
      </w:r>
      <w:r w:rsidRPr="00480F1C">
        <w:rPr>
          <w:rFonts w:ascii="Times New Roman" w:hAnsi="Times New Roman" w:cs="Times New Roman"/>
          <w:color w:val="231F20"/>
          <w:spacing w:val="85"/>
          <w:w w:val="1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решаемые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для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защиты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ситуаций.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57"/>
        </w:tabs>
        <w:kinsoku w:val="0"/>
        <w:overflowPunct w:val="0"/>
        <w:spacing w:line="232" w:lineRule="exact"/>
        <w:ind w:right="116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Гражданская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оборона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составная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часть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обороноспособности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страны.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</w:t>
      </w:r>
      <w:r w:rsidRPr="00480F1C">
        <w:rPr>
          <w:rFonts w:ascii="Times New Roman" w:hAnsi="Times New Roman" w:cs="Times New Roman"/>
          <w:color w:val="231F20"/>
          <w:spacing w:val="2"/>
        </w:rPr>
        <w:t>ные</w:t>
      </w:r>
      <w:r w:rsidRPr="00480F1C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пон</w:t>
      </w:r>
      <w:r w:rsidRPr="00480F1C">
        <w:rPr>
          <w:rFonts w:ascii="Times New Roman" w:hAnsi="Times New Roman" w:cs="Times New Roman"/>
          <w:color w:val="231F20"/>
          <w:spacing w:val="2"/>
        </w:rPr>
        <w:t>я</w:t>
      </w:r>
      <w:r w:rsidRPr="00480F1C">
        <w:rPr>
          <w:rFonts w:ascii="Times New Roman" w:hAnsi="Times New Roman" w:cs="Times New Roman"/>
          <w:color w:val="231F20"/>
          <w:spacing w:val="3"/>
        </w:rPr>
        <w:t>ти</w:t>
      </w:r>
      <w:r w:rsidRPr="00480F1C">
        <w:rPr>
          <w:rFonts w:ascii="Times New Roman" w:hAnsi="Times New Roman" w:cs="Times New Roman"/>
          <w:color w:val="231F20"/>
          <w:spacing w:val="2"/>
        </w:rPr>
        <w:t>я</w:t>
      </w:r>
      <w:r w:rsidRPr="00480F1C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опреде</w:t>
      </w:r>
      <w:r w:rsidRPr="00480F1C">
        <w:rPr>
          <w:rFonts w:ascii="Times New Roman" w:hAnsi="Times New Roman" w:cs="Times New Roman"/>
          <w:color w:val="231F20"/>
          <w:spacing w:val="2"/>
        </w:rPr>
        <w:t>л</w:t>
      </w:r>
      <w:r w:rsidRPr="00480F1C">
        <w:rPr>
          <w:rFonts w:ascii="Times New Roman" w:hAnsi="Times New Roman" w:cs="Times New Roman"/>
          <w:color w:val="231F20"/>
          <w:spacing w:val="3"/>
        </w:rPr>
        <w:t>ени</w:t>
      </w:r>
      <w:r w:rsidRPr="00480F1C">
        <w:rPr>
          <w:rFonts w:ascii="Times New Roman" w:hAnsi="Times New Roman" w:cs="Times New Roman"/>
          <w:color w:val="231F20"/>
          <w:spacing w:val="2"/>
        </w:rPr>
        <w:t>я,</w:t>
      </w:r>
      <w:r w:rsidRPr="00480F1C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з</w:t>
      </w:r>
      <w:r w:rsidRPr="00480F1C">
        <w:rPr>
          <w:rFonts w:ascii="Times New Roman" w:hAnsi="Times New Roman" w:cs="Times New Roman"/>
          <w:color w:val="231F20"/>
          <w:spacing w:val="3"/>
        </w:rPr>
        <w:t>адачи</w:t>
      </w:r>
      <w:r w:rsidRPr="00480F1C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г</w:t>
      </w:r>
      <w:r w:rsidRPr="00480F1C">
        <w:rPr>
          <w:rFonts w:ascii="Times New Roman" w:hAnsi="Times New Roman" w:cs="Times New Roman"/>
          <w:color w:val="231F20"/>
          <w:spacing w:val="3"/>
        </w:rPr>
        <w:t>ра</w:t>
      </w:r>
      <w:r w:rsidRPr="00480F1C">
        <w:rPr>
          <w:rFonts w:ascii="Times New Roman" w:hAnsi="Times New Roman" w:cs="Times New Roman"/>
          <w:color w:val="231F20"/>
          <w:spacing w:val="2"/>
        </w:rPr>
        <w:t>ж</w:t>
      </w:r>
      <w:r w:rsidRPr="00480F1C">
        <w:rPr>
          <w:rFonts w:ascii="Times New Roman" w:hAnsi="Times New Roman" w:cs="Times New Roman"/>
          <w:color w:val="231F20"/>
          <w:spacing w:val="3"/>
        </w:rPr>
        <w:t>данс</w:t>
      </w:r>
      <w:r w:rsidRPr="00480F1C">
        <w:rPr>
          <w:rFonts w:ascii="Times New Roman" w:hAnsi="Times New Roman" w:cs="Times New Roman"/>
          <w:color w:val="231F20"/>
          <w:spacing w:val="2"/>
        </w:rPr>
        <w:t>к</w:t>
      </w:r>
      <w:r w:rsidRPr="00480F1C">
        <w:rPr>
          <w:rFonts w:ascii="Times New Roman" w:hAnsi="Times New Roman" w:cs="Times New Roman"/>
          <w:color w:val="231F20"/>
          <w:spacing w:val="3"/>
        </w:rPr>
        <w:t>ой</w:t>
      </w:r>
      <w:r w:rsidRPr="00480F1C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обороны</w:t>
      </w:r>
      <w:r w:rsidRPr="00480F1C">
        <w:rPr>
          <w:rFonts w:ascii="Times New Roman" w:hAnsi="Times New Roman" w:cs="Times New Roman"/>
          <w:color w:val="231F20"/>
          <w:spacing w:val="2"/>
        </w:rPr>
        <w:t>.</w:t>
      </w:r>
      <w:r w:rsidRPr="00480F1C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Стр</w:t>
      </w:r>
      <w:r w:rsidRPr="00480F1C">
        <w:rPr>
          <w:rFonts w:ascii="Times New Roman" w:hAnsi="Times New Roman" w:cs="Times New Roman"/>
          <w:color w:val="231F20"/>
          <w:spacing w:val="2"/>
        </w:rPr>
        <w:t>ук</w:t>
      </w:r>
      <w:r w:rsidRPr="00480F1C">
        <w:rPr>
          <w:rFonts w:ascii="Times New Roman" w:hAnsi="Times New Roman" w:cs="Times New Roman"/>
          <w:color w:val="231F20"/>
          <w:spacing w:val="3"/>
        </w:rPr>
        <w:t>т</w:t>
      </w:r>
      <w:r w:rsidRPr="00480F1C">
        <w:rPr>
          <w:rFonts w:ascii="Times New Roman" w:hAnsi="Times New Roman" w:cs="Times New Roman"/>
          <w:color w:val="231F20"/>
          <w:spacing w:val="2"/>
        </w:rPr>
        <w:t>у</w:t>
      </w:r>
      <w:r w:rsidRPr="00480F1C">
        <w:rPr>
          <w:rFonts w:ascii="Times New Roman" w:hAnsi="Times New Roman" w:cs="Times New Roman"/>
          <w:color w:val="231F20"/>
          <w:spacing w:val="3"/>
        </w:rPr>
        <w:t>ра</w:t>
      </w:r>
      <w:r w:rsidRPr="00480F1C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ор</w:t>
      </w:r>
      <w:r w:rsidRPr="00480F1C">
        <w:rPr>
          <w:rFonts w:ascii="Times New Roman" w:hAnsi="Times New Roman" w:cs="Times New Roman"/>
          <w:color w:val="231F20"/>
          <w:spacing w:val="2"/>
        </w:rPr>
        <w:t>г</w:t>
      </w:r>
      <w:r w:rsidRPr="00480F1C">
        <w:rPr>
          <w:rFonts w:ascii="Times New Roman" w:hAnsi="Times New Roman" w:cs="Times New Roman"/>
          <w:color w:val="231F20"/>
          <w:spacing w:val="3"/>
        </w:rPr>
        <w:t>аны</w:t>
      </w:r>
      <w:r w:rsidRPr="00480F1C">
        <w:rPr>
          <w:rFonts w:ascii="Times New Roman" w:hAnsi="Times New Roman" w:cs="Times New Roman"/>
          <w:color w:val="231F20"/>
          <w:spacing w:val="65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управления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гражданской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обороной.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Мониторинг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прогнозирование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чрезвычайных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ситуаций.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53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Современные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средства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поражения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поражающие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факторы.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Мероприятия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защите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населения.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Опове</w:t>
      </w:r>
      <w:r w:rsidRPr="00480F1C">
        <w:rPr>
          <w:rFonts w:ascii="Times New Roman" w:hAnsi="Times New Roman" w:cs="Times New Roman"/>
          <w:color w:val="231F20"/>
          <w:spacing w:val="-8"/>
        </w:rPr>
        <w:t>щ</w:t>
      </w:r>
      <w:r w:rsidRPr="00480F1C">
        <w:rPr>
          <w:rFonts w:ascii="Times New Roman" w:hAnsi="Times New Roman" w:cs="Times New Roman"/>
          <w:color w:val="231F20"/>
          <w:spacing w:val="-9"/>
        </w:rPr>
        <w:t>ение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ин</w:t>
      </w:r>
      <w:r w:rsidRPr="00480F1C">
        <w:rPr>
          <w:rFonts w:ascii="Times New Roman" w:hAnsi="Times New Roman" w:cs="Times New Roman"/>
          <w:color w:val="231F20"/>
          <w:spacing w:val="-10"/>
        </w:rPr>
        <w:t>ф</w:t>
      </w:r>
      <w:r w:rsidRPr="00480F1C">
        <w:rPr>
          <w:rFonts w:ascii="Times New Roman" w:hAnsi="Times New Roman" w:cs="Times New Roman"/>
          <w:color w:val="231F20"/>
          <w:spacing w:val="-9"/>
        </w:rPr>
        <w:t>ормирование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насе</w:t>
      </w:r>
      <w:r w:rsidRPr="00480F1C">
        <w:rPr>
          <w:rFonts w:ascii="Times New Roman" w:hAnsi="Times New Roman" w:cs="Times New Roman"/>
          <w:color w:val="231F20"/>
          <w:spacing w:val="-7"/>
        </w:rPr>
        <w:t>л</w:t>
      </w:r>
      <w:r w:rsidRPr="00480F1C">
        <w:rPr>
          <w:rFonts w:ascii="Times New Roman" w:hAnsi="Times New Roman" w:cs="Times New Roman"/>
          <w:color w:val="231F20"/>
          <w:spacing w:val="-9"/>
        </w:rPr>
        <w:t>ени</w:t>
      </w:r>
      <w:r w:rsidRPr="00480F1C">
        <w:rPr>
          <w:rFonts w:ascii="Times New Roman" w:hAnsi="Times New Roman" w:cs="Times New Roman"/>
          <w:color w:val="231F20"/>
          <w:spacing w:val="-8"/>
        </w:rPr>
        <w:t>я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об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опасност</w:t>
      </w:r>
      <w:r w:rsidRPr="00480F1C">
        <w:rPr>
          <w:rFonts w:ascii="Times New Roman" w:hAnsi="Times New Roman" w:cs="Times New Roman"/>
          <w:color w:val="231F20"/>
          <w:spacing w:val="-8"/>
        </w:rPr>
        <w:t>ях,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во</w:t>
      </w:r>
      <w:r w:rsidRPr="00480F1C">
        <w:rPr>
          <w:rFonts w:ascii="Times New Roman" w:hAnsi="Times New Roman" w:cs="Times New Roman"/>
          <w:color w:val="231F20"/>
          <w:spacing w:val="-7"/>
        </w:rPr>
        <w:t>з</w:t>
      </w:r>
      <w:r w:rsidRPr="00480F1C">
        <w:rPr>
          <w:rFonts w:ascii="Times New Roman" w:hAnsi="Times New Roman" w:cs="Times New Roman"/>
          <w:color w:val="231F20"/>
          <w:spacing w:val="-8"/>
        </w:rPr>
        <w:t>ни</w:t>
      </w:r>
      <w:r w:rsidRPr="00480F1C">
        <w:rPr>
          <w:rFonts w:ascii="Times New Roman" w:hAnsi="Times New Roman" w:cs="Times New Roman"/>
          <w:color w:val="231F20"/>
          <w:spacing w:val="-7"/>
        </w:rPr>
        <w:t>кающих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ситуациях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военного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мирного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времени.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Эвакуация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48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условиях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9"/>
        </w:rPr>
        <w:t>ситуаций.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27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5"/>
        </w:rPr>
        <w:t>Организация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инженерной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защиты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от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поражающих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факторов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чрезвы</w:t>
      </w:r>
      <w:r w:rsidRPr="00480F1C">
        <w:rPr>
          <w:rFonts w:ascii="Times New Roman" w:hAnsi="Times New Roman" w:cs="Times New Roman"/>
          <w:color w:val="231F20"/>
          <w:spacing w:val="-4"/>
        </w:rPr>
        <w:t>ча</w:t>
      </w:r>
      <w:r w:rsidRPr="00480F1C">
        <w:rPr>
          <w:rFonts w:ascii="Times New Roman" w:hAnsi="Times New Roman" w:cs="Times New Roman"/>
          <w:color w:val="231F20"/>
          <w:spacing w:val="-3"/>
        </w:rPr>
        <w:t>й</w:t>
      </w:r>
      <w:r w:rsidRPr="00480F1C">
        <w:rPr>
          <w:rFonts w:ascii="Times New Roman" w:hAnsi="Times New Roman" w:cs="Times New Roman"/>
          <w:color w:val="231F20"/>
          <w:spacing w:val="-4"/>
        </w:rPr>
        <w:t>н</w:t>
      </w:r>
      <w:r w:rsidRPr="00480F1C">
        <w:rPr>
          <w:rFonts w:ascii="Times New Roman" w:hAnsi="Times New Roman" w:cs="Times New Roman"/>
          <w:color w:val="231F20"/>
          <w:spacing w:val="-3"/>
        </w:rPr>
        <w:t>ых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</w:t>
      </w:r>
      <w:r w:rsidRPr="00480F1C">
        <w:rPr>
          <w:rFonts w:ascii="Times New Roman" w:hAnsi="Times New Roman" w:cs="Times New Roman"/>
          <w:color w:val="231F20"/>
          <w:spacing w:val="-3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>т</w:t>
      </w:r>
      <w:r w:rsidRPr="00480F1C">
        <w:rPr>
          <w:rFonts w:ascii="Times New Roman" w:hAnsi="Times New Roman" w:cs="Times New Roman"/>
          <w:color w:val="231F20"/>
          <w:spacing w:val="-3"/>
        </w:rPr>
        <w:t>у</w:t>
      </w:r>
      <w:r w:rsidRPr="00480F1C">
        <w:rPr>
          <w:rFonts w:ascii="Times New Roman" w:hAnsi="Times New Roman" w:cs="Times New Roman"/>
          <w:color w:val="231F20"/>
          <w:spacing w:val="-4"/>
        </w:rPr>
        <w:t>ац</w:t>
      </w:r>
      <w:r w:rsidRPr="00480F1C">
        <w:rPr>
          <w:rFonts w:ascii="Times New Roman" w:hAnsi="Times New Roman" w:cs="Times New Roman"/>
          <w:color w:val="231F20"/>
          <w:spacing w:val="-3"/>
        </w:rPr>
        <w:t>ий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м</w:t>
      </w:r>
      <w:r w:rsidRPr="00480F1C">
        <w:rPr>
          <w:rFonts w:ascii="Times New Roman" w:hAnsi="Times New Roman" w:cs="Times New Roman"/>
          <w:color w:val="231F20"/>
          <w:spacing w:val="-3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>рно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военно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о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времен</w:t>
      </w:r>
      <w:r w:rsidRPr="00480F1C">
        <w:rPr>
          <w:rFonts w:ascii="Times New Roman" w:hAnsi="Times New Roman" w:cs="Times New Roman"/>
          <w:color w:val="231F20"/>
          <w:spacing w:val="-3"/>
        </w:rPr>
        <w:t>и.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Инженерная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защита,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виды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защитных</w:t>
      </w:r>
      <w:r w:rsidRPr="00480F1C">
        <w:rPr>
          <w:rFonts w:ascii="Times New Roman" w:hAnsi="Times New Roman" w:cs="Times New Roman"/>
          <w:color w:val="231F20"/>
          <w:spacing w:val="31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соор</w:t>
      </w:r>
      <w:r w:rsidRPr="00480F1C">
        <w:rPr>
          <w:rFonts w:ascii="Times New Roman" w:hAnsi="Times New Roman" w:cs="Times New Roman"/>
          <w:color w:val="231F20"/>
          <w:spacing w:val="-2"/>
        </w:rPr>
        <w:t>уж</w:t>
      </w:r>
      <w:r w:rsidRPr="00480F1C">
        <w:rPr>
          <w:rFonts w:ascii="Times New Roman" w:hAnsi="Times New Roman" w:cs="Times New Roman"/>
          <w:color w:val="231F20"/>
          <w:spacing w:val="-3"/>
        </w:rPr>
        <w:t>ен</w:t>
      </w:r>
      <w:r w:rsidRPr="00480F1C">
        <w:rPr>
          <w:rFonts w:ascii="Times New Roman" w:hAnsi="Times New Roman" w:cs="Times New Roman"/>
          <w:color w:val="231F20"/>
          <w:spacing w:val="-2"/>
        </w:rPr>
        <w:t>ий.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Основное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предна</w:t>
      </w:r>
      <w:r w:rsidRPr="00480F1C">
        <w:rPr>
          <w:rFonts w:ascii="Times New Roman" w:hAnsi="Times New Roman" w:cs="Times New Roman"/>
          <w:color w:val="231F20"/>
          <w:spacing w:val="-2"/>
        </w:rPr>
        <w:t>з</w:t>
      </w:r>
      <w:r w:rsidRPr="00480F1C">
        <w:rPr>
          <w:rFonts w:ascii="Times New Roman" w:hAnsi="Times New Roman" w:cs="Times New Roman"/>
          <w:color w:val="231F20"/>
          <w:spacing w:val="-3"/>
        </w:rPr>
        <w:t>начен</w:t>
      </w:r>
      <w:r w:rsidRPr="00480F1C">
        <w:rPr>
          <w:rFonts w:ascii="Times New Roman" w:hAnsi="Times New Roman" w:cs="Times New Roman"/>
          <w:color w:val="231F20"/>
          <w:spacing w:val="-2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</w:rPr>
        <w:t>е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з</w:t>
      </w:r>
      <w:r w:rsidRPr="00480F1C">
        <w:rPr>
          <w:rFonts w:ascii="Times New Roman" w:hAnsi="Times New Roman" w:cs="Times New Roman"/>
          <w:color w:val="231F20"/>
          <w:spacing w:val="-3"/>
        </w:rPr>
        <w:t>а</w:t>
      </w:r>
      <w:r w:rsidRPr="00480F1C">
        <w:rPr>
          <w:rFonts w:ascii="Times New Roman" w:hAnsi="Times New Roman" w:cs="Times New Roman"/>
          <w:color w:val="231F20"/>
          <w:spacing w:val="-2"/>
        </w:rPr>
        <w:t>щи</w:t>
      </w:r>
      <w:r w:rsidRPr="00480F1C">
        <w:rPr>
          <w:rFonts w:ascii="Times New Roman" w:hAnsi="Times New Roman" w:cs="Times New Roman"/>
          <w:color w:val="231F20"/>
          <w:spacing w:val="-3"/>
        </w:rPr>
        <w:t>тн</w:t>
      </w:r>
      <w:r w:rsidRPr="00480F1C">
        <w:rPr>
          <w:rFonts w:ascii="Times New Roman" w:hAnsi="Times New Roman" w:cs="Times New Roman"/>
          <w:color w:val="231F20"/>
          <w:spacing w:val="-2"/>
        </w:rPr>
        <w:t>ых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соор</w:t>
      </w:r>
      <w:r w:rsidRPr="00480F1C">
        <w:rPr>
          <w:rFonts w:ascii="Times New Roman" w:hAnsi="Times New Roman" w:cs="Times New Roman"/>
          <w:color w:val="231F20"/>
          <w:spacing w:val="-2"/>
        </w:rPr>
        <w:t>уж</w:t>
      </w:r>
      <w:r w:rsidRPr="00480F1C">
        <w:rPr>
          <w:rFonts w:ascii="Times New Roman" w:hAnsi="Times New Roman" w:cs="Times New Roman"/>
          <w:color w:val="231F20"/>
          <w:spacing w:val="-3"/>
        </w:rPr>
        <w:t>ен</w:t>
      </w:r>
      <w:r w:rsidRPr="00480F1C">
        <w:rPr>
          <w:rFonts w:ascii="Times New Roman" w:hAnsi="Times New Roman" w:cs="Times New Roman"/>
          <w:color w:val="231F20"/>
          <w:spacing w:val="-2"/>
        </w:rPr>
        <w:t>ий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г</w:t>
      </w:r>
      <w:r w:rsidRPr="00480F1C">
        <w:rPr>
          <w:rFonts w:ascii="Times New Roman" w:hAnsi="Times New Roman" w:cs="Times New Roman"/>
          <w:color w:val="231F20"/>
          <w:spacing w:val="-3"/>
        </w:rPr>
        <w:t>ра</w:t>
      </w:r>
      <w:r w:rsidRPr="00480F1C">
        <w:rPr>
          <w:rFonts w:ascii="Times New Roman" w:hAnsi="Times New Roman" w:cs="Times New Roman"/>
          <w:color w:val="231F20"/>
          <w:spacing w:val="-2"/>
        </w:rPr>
        <w:t>ж</w:t>
      </w:r>
      <w:r w:rsidRPr="00480F1C">
        <w:rPr>
          <w:rFonts w:ascii="Times New Roman" w:hAnsi="Times New Roman" w:cs="Times New Roman"/>
          <w:color w:val="231F20"/>
          <w:spacing w:val="-3"/>
        </w:rPr>
        <w:t>данс</w:t>
      </w:r>
      <w:r w:rsidRPr="00480F1C">
        <w:rPr>
          <w:rFonts w:ascii="Times New Roman" w:hAnsi="Times New Roman" w:cs="Times New Roman"/>
          <w:color w:val="231F20"/>
          <w:spacing w:val="-2"/>
        </w:rPr>
        <w:t>к</w:t>
      </w:r>
      <w:r w:rsidRPr="00480F1C">
        <w:rPr>
          <w:rFonts w:ascii="Times New Roman" w:hAnsi="Times New Roman" w:cs="Times New Roman"/>
          <w:color w:val="231F20"/>
          <w:spacing w:val="-3"/>
        </w:rPr>
        <w:t>о</w:t>
      </w:r>
      <w:r w:rsidRPr="00480F1C">
        <w:rPr>
          <w:rFonts w:ascii="Times New Roman" w:hAnsi="Times New Roman" w:cs="Times New Roman"/>
          <w:color w:val="231F20"/>
          <w:spacing w:val="-2"/>
        </w:rPr>
        <w:t>й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оборон</w:t>
      </w:r>
      <w:r w:rsidRPr="00480F1C">
        <w:rPr>
          <w:rFonts w:ascii="Times New Roman" w:hAnsi="Times New Roman" w:cs="Times New Roman"/>
          <w:color w:val="231F20"/>
          <w:spacing w:val="-2"/>
        </w:rPr>
        <w:t>ы.</w:t>
      </w:r>
      <w:r w:rsidRPr="00480F1C">
        <w:rPr>
          <w:rFonts w:ascii="Times New Roman" w:hAnsi="Times New Roman" w:cs="Times New Roman"/>
          <w:color w:val="231F20"/>
          <w:spacing w:val="29"/>
          <w:w w:val="1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Правила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защитных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сооружениях.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72"/>
        </w:tabs>
        <w:kinsoku w:val="0"/>
        <w:overflowPunct w:val="0"/>
        <w:spacing w:line="232" w:lineRule="exact"/>
        <w:ind w:right="118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Аварийно-спасательные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другие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неотложные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работы,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проводимые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зонах</w:t>
      </w:r>
      <w:r w:rsidRPr="00480F1C">
        <w:rPr>
          <w:rFonts w:ascii="Times New Roman" w:hAnsi="Times New Roman" w:cs="Times New Roman"/>
          <w:color w:val="231F20"/>
          <w:spacing w:val="99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4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ситуаций.</w:t>
      </w:r>
      <w:r w:rsidRPr="00480F1C">
        <w:rPr>
          <w:rFonts w:ascii="Times New Roman" w:hAnsi="Times New Roman" w:cs="Times New Roman"/>
          <w:color w:val="231F20"/>
          <w:spacing w:val="-4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Организация</w:t>
      </w:r>
      <w:r w:rsidRPr="00480F1C">
        <w:rPr>
          <w:rFonts w:ascii="Times New Roman" w:hAnsi="Times New Roman" w:cs="Times New Roman"/>
          <w:color w:val="231F20"/>
          <w:spacing w:val="-4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4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основное</w:t>
      </w:r>
      <w:r w:rsidRPr="00480F1C">
        <w:rPr>
          <w:rFonts w:ascii="Times New Roman" w:hAnsi="Times New Roman" w:cs="Times New Roman"/>
          <w:color w:val="231F20"/>
          <w:spacing w:val="-4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содержание</w:t>
      </w:r>
      <w:r w:rsidRPr="00480F1C">
        <w:rPr>
          <w:rFonts w:ascii="Times New Roman" w:hAnsi="Times New Roman" w:cs="Times New Roman"/>
          <w:color w:val="231F20"/>
          <w:spacing w:val="-4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аварийно-спасательных</w:t>
      </w:r>
      <w:r w:rsidRPr="00480F1C">
        <w:rPr>
          <w:rFonts w:ascii="Times New Roman" w:hAnsi="Times New Roman" w:cs="Times New Roman"/>
          <w:color w:val="231F20"/>
          <w:spacing w:val="29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работ.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Санитарная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обработка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людей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после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пребывания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зонах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заражения.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26"/>
        </w:tabs>
        <w:kinsoku w:val="0"/>
        <w:overflowPunct w:val="0"/>
        <w:spacing w:before="53" w:line="232" w:lineRule="exact"/>
        <w:ind w:right="118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5"/>
        </w:rPr>
        <w:t>О</w:t>
      </w:r>
      <w:r w:rsidRPr="00480F1C">
        <w:rPr>
          <w:rFonts w:ascii="Times New Roman" w:hAnsi="Times New Roman" w:cs="Times New Roman"/>
          <w:color w:val="231F20"/>
          <w:spacing w:val="-4"/>
        </w:rPr>
        <w:t>бу</w:t>
      </w:r>
      <w:r w:rsidRPr="00480F1C">
        <w:rPr>
          <w:rFonts w:ascii="Times New Roman" w:hAnsi="Times New Roman" w:cs="Times New Roman"/>
          <w:color w:val="231F20"/>
          <w:spacing w:val="-5"/>
        </w:rPr>
        <w:t>чение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насе</w:t>
      </w:r>
      <w:r w:rsidRPr="00480F1C">
        <w:rPr>
          <w:rFonts w:ascii="Times New Roman" w:hAnsi="Times New Roman" w:cs="Times New Roman"/>
          <w:color w:val="231F20"/>
          <w:spacing w:val="-4"/>
        </w:rPr>
        <w:t>ле</w:t>
      </w:r>
      <w:r w:rsidRPr="00480F1C">
        <w:rPr>
          <w:rFonts w:ascii="Times New Roman" w:hAnsi="Times New Roman" w:cs="Times New Roman"/>
          <w:color w:val="231F20"/>
          <w:spacing w:val="-5"/>
        </w:rPr>
        <w:t>ни</w:t>
      </w:r>
      <w:r w:rsidRPr="00480F1C">
        <w:rPr>
          <w:rFonts w:ascii="Times New Roman" w:hAnsi="Times New Roman" w:cs="Times New Roman"/>
          <w:color w:val="231F20"/>
          <w:spacing w:val="-4"/>
        </w:rPr>
        <w:t>я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за</w:t>
      </w:r>
      <w:r w:rsidRPr="00480F1C">
        <w:rPr>
          <w:rFonts w:ascii="Times New Roman" w:hAnsi="Times New Roman" w:cs="Times New Roman"/>
          <w:color w:val="231F20"/>
          <w:spacing w:val="-4"/>
        </w:rPr>
        <w:t>щит</w:t>
      </w:r>
      <w:r w:rsidRPr="00480F1C">
        <w:rPr>
          <w:rFonts w:ascii="Times New Roman" w:hAnsi="Times New Roman" w:cs="Times New Roman"/>
          <w:color w:val="231F20"/>
          <w:spacing w:val="-5"/>
        </w:rPr>
        <w:t>е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от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чрезвычайны</w:t>
      </w:r>
      <w:r w:rsidRPr="00480F1C">
        <w:rPr>
          <w:rFonts w:ascii="Times New Roman" w:hAnsi="Times New Roman" w:cs="Times New Roman"/>
          <w:color w:val="231F20"/>
          <w:spacing w:val="-4"/>
        </w:rPr>
        <w:t>х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сит</w:t>
      </w:r>
      <w:r w:rsidRPr="00480F1C">
        <w:rPr>
          <w:rFonts w:ascii="Times New Roman" w:hAnsi="Times New Roman" w:cs="Times New Roman"/>
          <w:color w:val="231F20"/>
          <w:spacing w:val="-4"/>
        </w:rPr>
        <w:t>у</w:t>
      </w:r>
      <w:r w:rsidRPr="00480F1C">
        <w:rPr>
          <w:rFonts w:ascii="Times New Roman" w:hAnsi="Times New Roman" w:cs="Times New Roman"/>
          <w:color w:val="231F20"/>
          <w:spacing w:val="-5"/>
        </w:rPr>
        <w:t>аци</w:t>
      </w:r>
      <w:r w:rsidRPr="00480F1C">
        <w:rPr>
          <w:rFonts w:ascii="Times New Roman" w:hAnsi="Times New Roman" w:cs="Times New Roman"/>
          <w:color w:val="231F20"/>
          <w:spacing w:val="-4"/>
        </w:rPr>
        <w:t>й.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направ</w:t>
      </w:r>
      <w:r w:rsidRPr="00480F1C">
        <w:rPr>
          <w:rFonts w:ascii="Times New Roman" w:hAnsi="Times New Roman" w:cs="Times New Roman"/>
          <w:color w:val="231F20"/>
          <w:spacing w:val="-4"/>
        </w:rPr>
        <w:t>ле</w:t>
      </w:r>
      <w:r w:rsidRPr="00480F1C">
        <w:rPr>
          <w:rFonts w:ascii="Times New Roman" w:hAnsi="Times New Roman" w:cs="Times New Roman"/>
          <w:color w:val="231F20"/>
          <w:spacing w:val="-5"/>
        </w:rPr>
        <w:t>ни</w:t>
      </w:r>
      <w:r w:rsidRPr="00480F1C">
        <w:rPr>
          <w:rFonts w:ascii="Times New Roman" w:hAnsi="Times New Roman" w:cs="Times New Roman"/>
          <w:color w:val="231F20"/>
          <w:spacing w:val="-4"/>
        </w:rPr>
        <w:t>я</w:t>
      </w:r>
      <w:r w:rsidRPr="00480F1C">
        <w:rPr>
          <w:rFonts w:ascii="Times New Roman" w:hAnsi="Times New Roman" w:cs="Times New Roman"/>
          <w:color w:val="231F20"/>
          <w:spacing w:val="58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деятельности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государственных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организаций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ведомств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Федерации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по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за-</w:t>
      </w:r>
      <w:r w:rsidRPr="00480F1C">
        <w:rPr>
          <w:rFonts w:ascii="Times New Roman" w:hAnsi="Times New Roman" w:cs="Times New Roman"/>
          <w:color w:val="231F20"/>
          <w:spacing w:val="40"/>
          <w:w w:val="9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щите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территорий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от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чрезвычайных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ситуаций: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прогноз,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мониторинг,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опо</w:t>
      </w:r>
      <w:r w:rsidRPr="00480F1C">
        <w:rPr>
          <w:rFonts w:ascii="Times New Roman" w:hAnsi="Times New Roman" w:cs="Times New Roman"/>
          <w:color w:val="231F20"/>
          <w:spacing w:val="-5"/>
        </w:rPr>
        <w:t>вещение,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защита,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эвакуация,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аварийно-спасательные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работы,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обучение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населения.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Организация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гражданской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обороны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образовательном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учреждении,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ее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предназначение.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844"/>
        </w:tabs>
        <w:kinsoku w:val="0"/>
        <w:overflowPunct w:val="0"/>
        <w:spacing w:line="232" w:lineRule="exact"/>
        <w:ind w:right="116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1"/>
        </w:rPr>
        <w:t>П</w:t>
      </w:r>
      <w:r w:rsidRPr="00480F1C">
        <w:rPr>
          <w:rFonts w:ascii="Times New Roman" w:hAnsi="Times New Roman" w:cs="Times New Roman"/>
          <w:color w:val="231F20"/>
          <w:spacing w:val="-2"/>
        </w:rPr>
        <w:t>рав</w:t>
      </w:r>
      <w:r w:rsidRPr="00480F1C">
        <w:rPr>
          <w:rFonts w:ascii="Times New Roman" w:hAnsi="Times New Roman" w:cs="Times New Roman"/>
          <w:color w:val="231F20"/>
          <w:spacing w:val="-1"/>
        </w:rPr>
        <w:t>ил</w:t>
      </w:r>
      <w:r w:rsidRPr="00480F1C">
        <w:rPr>
          <w:rFonts w:ascii="Times New Roman" w:hAnsi="Times New Roman" w:cs="Times New Roman"/>
          <w:color w:val="231F20"/>
          <w:spacing w:val="-2"/>
        </w:rPr>
        <w:t>а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бе</w:t>
      </w:r>
      <w:r w:rsidRPr="00480F1C">
        <w:rPr>
          <w:rFonts w:ascii="Times New Roman" w:hAnsi="Times New Roman" w:cs="Times New Roman"/>
          <w:color w:val="231F20"/>
          <w:spacing w:val="-1"/>
        </w:rPr>
        <w:t>з</w:t>
      </w:r>
      <w:r w:rsidRPr="00480F1C">
        <w:rPr>
          <w:rFonts w:ascii="Times New Roman" w:hAnsi="Times New Roman" w:cs="Times New Roman"/>
          <w:color w:val="231F20"/>
          <w:spacing w:val="-2"/>
        </w:rPr>
        <w:t>опасно</w:t>
      </w:r>
      <w:r w:rsidRPr="00480F1C">
        <w:rPr>
          <w:rFonts w:ascii="Times New Roman" w:hAnsi="Times New Roman" w:cs="Times New Roman"/>
          <w:color w:val="231F20"/>
          <w:spacing w:val="-1"/>
        </w:rPr>
        <w:t>г</w:t>
      </w:r>
      <w:r w:rsidRPr="00480F1C">
        <w:rPr>
          <w:rFonts w:ascii="Times New Roman" w:hAnsi="Times New Roman" w:cs="Times New Roman"/>
          <w:color w:val="231F20"/>
          <w:spacing w:val="-2"/>
        </w:rPr>
        <w:t>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поведен</w:t>
      </w:r>
      <w:r w:rsidRPr="00480F1C">
        <w:rPr>
          <w:rFonts w:ascii="Times New Roman" w:hAnsi="Times New Roman" w:cs="Times New Roman"/>
          <w:color w:val="231F20"/>
          <w:spacing w:val="-1"/>
        </w:rPr>
        <w:t>ия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</w:t>
      </w:r>
      <w:r w:rsidRPr="00480F1C">
        <w:rPr>
          <w:rFonts w:ascii="Times New Roman" w:hAnsi="Times New Roman" w:cs="Times New Roman"/>
          <w:color w:val="231F20"/>
          <w:spacing w:val="-1"/>
        </w:rPr>
        <w:t>и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уг</w:t>
      </w:r>
      <w:r w:rsidRPr="00480F1C">
        <w:rPr>
          <w:rFonts w:ascii="Times New Roman" w:hAnsi="Times New Roman" w:cs="Times New Roman"/>
          <w:color w:val="231F20"/>
          <w:spacing w:val="-2"/>
        </w:rPr>
        <w:t>ро</w:t>
      </w:r>
      <w:r w:rsidRPr="00480F1C">
        <w:rPr>
          <w:rFonts w:ascii="Times New Roman" w:hAnsi="Times New Roman" w:cs="Times New Roman"/>
          <w:color w:val="231F20"/>
          <w:spacing w:val="-1"/>
        </w:rPr>
        <w:t>з</w:t>
      </w:r>
      <w:r w:rsidRPr="00480F1C">
        <w:rPr>
          <w:rFonts w:ascii="Times New Roman" w:hAnsi="Times New Roman" w:cs="Times New Roman"/>
          <w:color w:val="231F20"/>
          <w:spacing w:val="-2"/>
        </w:rPr>
        <w:t>е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террор</w:t>
      </w:r>
      <w:r w:rsidRPr="00480F1C">
        <w:rPr>
          <w:rFonts w:ascii="Times New Roman" w:hAnsi="Times New Roman" w:cs="Times New Roman"/>
          <w:color w:val="231F20"/>
          <w:spacing w:val="-1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</w:rPr>
        <w:t>ст</w:t>
      </w:r>
      <w:r w:rsidRPr="00480F1C">
        <w:rPr>
          <w:rFonts w:ascii="Times New Roman" w:hAnsi="Times New Roman" w:cs="Times New Roman"/>
          <w:color w:val="231F20"/>
          <w:spacing w:val="-1"/>
        </w:rPr>
        <w:t>ич</w:t>
      </w:r>
      <w:r w:rsidRPr="00480F1C">
        <w:rPr>
          <w:rFonts w:ascii="Times New Roman" w:hAnsi="Times New Roman" w:cs="Times New Roman"/>
          <w:color w:val="231F20"/>
          <w:spacing w:val="-2"/>
        </w:rPr>
        <w:t>ес</w:t>
      </w:r>
      <w:r w:rsidRPr="00480F1C">
        <w:rPr>
          <w:rFonts w:ascii="Times New Roman" w:hAnsi="Times New Roman" w:cs="Times New Roman"/>
          <w:color w:val="231F20"/>
          <w:spacing w:val="-1"/>
        </w:rPr>
        <w:t>к</w:t>
      </w:r>
      <w:r w:rsidRPr="00480F1C">
        <w:rPr>
          <w:rFonts w:ascii="Times New Roman" w:hAnsi="Times New Roman" w:cs="Times New Roman"/>
          <w:color w:val="231F20"/>
          <w:spacing w:val="-2"/>
        </w:rPr>
        <w:t>о</w:t>
      </w:r>
      <w:r w:rsidRPr="00480F1C">
        <w:rPr>
          <w:rFonts w:ascii="Times New Roman" w:hAnsi="Times New Roman" w:cs="Times New Roman"/>
          <w:color w:val="231F20"/>
          <w:spacing w:val="-1"/>
        </w:rPr>
        <w:t>г</w:t>
      </w:r>
      <w:r w:rsidRPr="00480F1C">
        <w:rPr>
          <w:rFonts w:ascii="Times New Roman" w:hAnsi="Times New Roman" w:cs="Times New Roman"/>
          <w:color w:val="231F20"/>
          <w:spacing w:val="-2"/>
        </w:rPr>
        <w:t>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</w:rPr>
        <w:t>к</w:t>
      </w:r>
      <w:r w:rsidRPr="00480F1C">
        <w:rPr>
          <w:rFonts w:ascii="Times New Roman" w:hAnsi="Times New Roman" w:cs="Times New Roman"/>
          <w:color w:val="231F20"/>
          <w:spacing w:val="-2"/>
        </w:rPr>
        <w:t>та</w:t>
      </w:r>
      <w:r w:rsidRPr="00480F1C">
        <w:rPr>
          <w:rFonts w:ascii="Times New Roman" w:hAnsi="Times New Roman" w:cs="Times New Roman"/>
          <w:color w:val="231F20"/>
          <w:spacing w:val="-1"/>
        </w:rPr>
        <w:t>,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з</w:t>
      </w:r>
      <w:r w:rsidRPr="00480F1C">
        <w:rPr>
          <w:rFonts w:ascii="Times New Roman" w:hAnsi="Times New Roman" w:cs="Times New Roman"/>
          <w:color w:val="231F20"/>
          <w:spacing w:val="-2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</w:rPr>
        <w:t>х</w:t>
      </w:r>
      <w:r w:rsidRPr="00480F1C">
        <w:rPr>
          <w:rFonts w:ascii="Times New Roman" w:hAnsi="Times New Roman" w:cs="Times New Roman"/>
          <w:color w:val="231F20"/>
          <w:spacing w:val="-2"/>
        </w:rPr>
        <w:t>вате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29"/>
          <w:w w:val="9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качестве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заложника.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Меры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для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населения,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оказавшегося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на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территории</w:t>
      </w:r>
      <w:r w:rsidRPr="00480F1C">
        <w:rPr>
          <w:rFonts w:ascii="Times New Roman" w:hAnsi="Times New Roman" w:cs="Times New Roman"/>
          <w:color w:val="231F20"/>
          <w:spacing w:val="27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</w:rPr>
        <w:t>военных</w:t>
      </w:r>
      <w:r w:rsidRPr="00480F1C">
        <w:rPr>
          <w:rFonts w:ascii="Times New Roman" w:hAnsi="Times New Roman" w:cs="Times New Roman"/>
          <w:color w:val="231F20"/>
          <w:spacing w:val="54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</w:rPr>
        <w:t>действий.</w:t>
      </w:r>
    </w:p>
    <w:p w:rsidR="00DA13A2" w:rsidRPr="00480F1C" w:rsidRDefault="00DA13A2" w:rsidP="00DA13A2">
      <w:pPr>
        <w:pStyle w:val="a7"/>
        <w:numPr>
          <w:ilvl w:val="1"/>
          <w:numId w:val="6"/>
        </w:numPr>
        <w:tabs>
          <w:tab w:val="left" w:pos="977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Государственные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службы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охране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здоровья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безопасности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МЧС</w:t>
      </w:r>
      <w:r w:rsidRPr="00480F1C">
        <w:rPr>
          <w:rFonts w:ascii="Times New Roman" w:hAnsi="Times New Roman" w:cs="Times New Roman"/>
          <w:color w:val="231F20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России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федеральный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орган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управления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области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защиты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от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чрезвычай</w:t>
      </w:r>
      <w:r w:rsidRPr="00480F1C">
        <w:rPr>
          <w:rFonts w:ascii="Times New Roman" w:hAnsi="Times New Roman" w:cs="Times New Roman"/>
          <w:color w:val="231F20"/>
          <w:spacing w:val="-2"/>
        </w:rPr>
        <w:t>н</w:t>
      </w:r>
      <w:r w:rsidRPr="00480F1C">
        <w:rPr>
          <w:rFonts w:ascii="Times New Roman" w:hAnsi="Times New Roman" w:cs="Times New Roman"/>
          <w:color w:val="231F20"/>
          <w:spacing w:val="-1"/>
        </w:rPr>
        <w:t>ых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</w:t>
      </w:r>
      <w:r w:rsidRPr="00480F1C">
        <w:rPr>
          <w:rFonts w:ascii="Times New Roman" w:hAnsi="Times New Roman" w:cs="Times New Roman"/>
          <w:color w:val="231F20"/>
          <w:spacing w:val="-1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</w:rPr>
        <w:t>т</w:t>
      </w:r>
      <w:r w:rsidRPr="00480F1C">
        <w:rPr>
          <w:rFonts w:ascii="Times New Roman" w:hAnsi="Times New Roman" w:cs="Times New Roman"/>
          <w:color w:val="231F20"/>
          <w:spacing w:val="-1"/>
        </w:rPr>
        <w:t>у</w:t>
      </w:r>
      <w:r w:rsidRPr="00480F1C">
        <w:rPr>
          <w:rFonts w:ascii="Times New Roman" w:hAnsi="Times New Roman" w:cs="Times New Roman"/>
          <w:color w:val="231F20"/>
          <w:spacing w:val="-2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</w:rPr>
        <w:t>ций.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Полиция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Федерации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система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государственных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органов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ис</w:t>
      </w:r>
      <w:r w:rsidRPr="00480F1C">
        <w:rPr>
          <w:rFonts w:ascii="Times New Roman" w:hAnsi="Times New Roman" w:cs="Times New Roman"/>
          <w:color w:val="231F20"/>
          <w:spacing w:val="-7"/>
        </w:rPr>
        <w:t>полнительной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власти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области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защиты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здоровья,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прав,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свободы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собственности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граждан</w:t>
      </w:r>
      <w:r w:rsidRPr="00480F1C">
        <w:rPr>
          <w:rFonts w:ascii="Times New Roman" w:hAnsi="Times New Roman" w:cs="Times New Roman"/>
          <w:color w:val="231F20"/>
          <w:spacing w:val="44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от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противоправны</w:t>
      </w:r>
      <w:r w:rsidRPr="00480F1C">
        <w:rPr>
          <w:rFonts w:ascii="Times New Roman" w:hAnsi="Times New Roman" w:cs="Times New Roman"/>
          <w:color w:val="231F20"/>
          <w:spacing w:val="-7"/>
        </w:rPr>
        <w:t>х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8"/>
        </w:rPr>
        <w:t>пос</w:t>
      </w:r>
      <w:r w:rsidRPr="00480F1C">
        <w:rPr>
          <w:rFonts w:ascii="Times New Roman" w:hAnsi="Times New Roman" w:cs="Times New Roman"/>
          <w:color w:val="231F20"/>
          <w:spacing w:val="-7"/>
        </w:rPr>
        <w:t>яг</w:t>
      </w:r>
      <w:r w:rsidRPr="00480F1C">
        <w:rPr>
          <w:rFonts w:ascii="Times New Roman" w:hAnsi="Times New Roman" w:cs="Times New Roman"/>
          <w:color w:val="231F20"/>
          <w:spacing w:val="-8"/>
        </w:rPr>
        <w:t>ате</w:t>
      </w:r>
      <w:r w:rsidRPr="00480F1C">
        <w:rPr>
          <w:rFonts w:ascii="Times New Roman" w:hAnsi="Times New Roman" w:cs="Times New Roman"/>
          <w:color w:val="231F20"/>
          <w:spacing w:val="-6"/>
        </w:rPr>
        <w:t>л</w:t>
      </w:r>
      <w:r w:rsidRPr="00480F1C">
        <w:rPr>
          <w:rFonts w:ascii="Times New Roman" w:hAnsi="Times New Roman" w:cs="Times New Roman"/>
          <w:color w:val="231F20"/>
          <w:spacing w:val="-7"/>
        </w:rPr>
        <w:t>ь</w:t>
      </w:r>
      <w:r w:rsidRPr="00480F1C">
        <w:rPr>
          <w:rFonts w:ascii="Times New Roman" w:hAnsi="Times New Roman" w:cs="Times New Roman"/>
          <w:color w:val="231F20"/>
          <w:spacing w:val="-8"/>
        </w:rPr>
        <w:t>ств</w:t>
      </w:r>
      <w:r w:rsidRPr="00480F1C">
        <w:rPr>
          <w:rFonts w:ascii="Times New Roman" w:hAnsi="Times New Roman" w:cs="Times New Roman"/>
          <w:color w:val="231F20"/>
          <w:spacing w:val="-7"/>
        </w:rPr>
        <w:t>.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Служба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скорой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медицинской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помощи.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Федеральная</w:t>
      </w:r>
      <w:r w:rsidRPr="00480F1C">
        <w:rPr>
          <w:rFonts w:ascii="Times New Roman" w:hAnsi="Times New Roman" w:cs="Times New Roman"/>
          <w:color w:val="231F20"/>
          <w:spacing w:val="4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с</w:t>
      </w:r>
      <w:r w:rsidRPr="00480F1C">
        <w:rPr>
          <w:rFonts w:ascii="Times New Roman" w:hAnsi="Times New Roman" w:cs="Times New Roman"/>
          <w:color w:val="231F20"/>
          <w:spacing w:val="2"/>
        </w:rPr>
        <w:t>луж</w:t>
      </w:r>
      <w:r w:rsidRPr="00480F1C">
        <w:rPr>
          <w:rFonts w:ascii="Times New Roman" w:hAnsi="Times New Roman" w:cs="Times New Roman"/>
          <w:color w:val="231F20"/>
          <w:spacing w:val="3"/>
        </w:rPr>
        <w:t>ба</w:t>
      </w:r>
      <w:r w:rsidRPr="00480F1C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по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над</w:t>
      </w:r>
      <w:r w:rsidRPr="00480F1C">
        <w:rPr>
          <w:rFonts w:ascii="Times New Roman" w:hAnsi="Times New Roman" w:cs="Times New Roman"/>
          <w:color w:val="231F20"/>
          <w:spacing w:val="2"/>
        </w:rPr>
        <w:t>з</w:t>
      </w:r>
      <w:r w:rsidRPr="00480F1C">
        <w:rPr>
          <w:rFonts w:ascii="Times New Roman" w:hAnsi="Times New Roman" w:cs="Times New Roman"/>
          <w:color w:val="231F20"/>
          <w:spacing w:val="3"/>
        </w:rPr>
        <w:t>ор</w:t>
      </w:r>
      <w:r w:rsidRPr="00480F1C">
        <w:rPr>
          <w:rFonts w:ascii="Times New Roman" w:hAnsi="Times New Roman" w:cs="Times New Roman"/>
          <w:color w:val="231F20"/>
          <w:spacing w:val="2"/>
        </w:rPr>
        <w:t>у</w:t>
      </w:r>
      <w:r w:rsidRPr="00480F1C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сфере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з</w:t>
      </w:r>
      <w:r w:rsidRPr="00480F1C">
        <w:rPr>
          <w:rFonts w:ascii="Times New Roman" w:hAnsi="Times New Roman" w:cs="Times New Roman"/>
          <w:color w:val="231F20"/>
          <w:spacing w:val="3"/>
        </w:rPr>
        <w:t>ащиты</w:t>
      </w:r>
      <w:r w:rsidRPr="00480F1C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прав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потребит</w:t>
      </w:r>
      <w:r w:rsidRPr="00480F1C">
        <w:rPr>
          <w:rFonts w:ascii="Times New Roman" w:hAnsi="Times New Roman" w:cs="Times New Roman"/>
          <w:color w:val="231F20"/>
          <w:spacing w:val="2"/>
        </w:rPr>
        <w:t>ел</w:t>
      </w:r>
      <w:r w:rsidRPr="00480F1C">
        <w:rPr>
          <w:rFonts w:ascii="Times New Roman" w:hAnsi="Times New Roman" w:cs="Times New Roman"/>
          <w:color w:val="231F20"/>
          <w:spacing w:val="3"/>
        </w:rPr>
        <w:t>ей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б</w:t>
      </w:r>
      <w:r w:rsidRPr="00480F1C">
        <w:rPr>
          <w:rFonts w:ascii="Times New Roman" w:hAnsi="Times New Roman" w:cs="Times New Roman"/>
          <w:color w:val="231F20"/>
          <w:spacing w:val="2"/>
        </w:rPr>
        <w:t>л</w:t>
      </w:r>
      <w:r w:rsidRPr="00480F1C">
        <w:rPr>
          <w:rFonts w:ascii="Times New Roman" w:hAnsi="Times New Roman" w:cs="Times New Roman"/>
          <w:color w:val="231F20"/>
          <w:spacing w:val="3"/>
        </w:rPr>
        <w:t>а</w:t>
      </w:r>
      <w:r w:rsidRPr="00480F1C">
        <w:rPr>
          <w:rFonts w:ascii="Times New Roman" w:hAnsi="Times New Roman" w:cs="Times New Roman"/>
          <w:color w:val="231F20"/>
          <w:spacing w:val="2"/>
        </w:rPr>
        <w:t>г</w:t>
      </w:r>
      <w:r w:rsidRPr="00480F1C">
        <w:rPr>
          <w:rFonts w:ascii="Times New Roman" w:hAnsi="Times New Roman" w:cs="Times New Roman"/>
          <w:color w:val="231F20"/>
          <w:spacing w:val="3"/>
        </w:rPr>
        <w:t>опо</w:t>
      </w:r>
      <w:r w:rsidRPr="00480F1C">
        <w:rPr>
          <w:rFonts w:ascii="Times New Roman" w:hAnsi="Times New Roman" w:cs="Times New Roman"/>
          <w:color w:val="231F20"/>
          <w:spacing w:val="2"/>
        </w:rPr>
        <w:t>лу</w:t>
      </w:r>
      <w:r w:rsidRPr="00480F1C">
        <w:rPr>
          <w:rFonts w:ascii="Times New Roman" w:hAnsi="Times New Roman" w:cs="Times New Roman"/>
          <w:color w:val="231F20"/>
          <w:spacing w:val="3"/>
        </w:rPr>
        <w:t>чи</w:t>
      </w:r>
      <w:r w:rsidRPr="00480F1C">
        <w:rPr>
          <w:rFonts w:ascii="Times New Roman" w:hAnsi="Times New Roman" w:cs="Times New Roman"/>
          <w:color w:val="231F20"/>
          <w:spacing w:val="2"/>
        </w:rPr>
        <w:t>я</w:t>
      </w:r>
      <w:r w:rsidRPr="00480F1C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че</w:t>
      </w:r>
      <w:r w:rsidRPr="00480F1C">
        <w:rPr>
          <w:rFonts w:ascii="Times New Roman" w:hAnsi="Times New Roman" w:cs="Times New Roman"/>
          <w:color w:val="231F20"/>
          <w:spacing w:val="2"/>
        </w:rPr>
        <w:t>л</w:t>
      </w:r>
      <w:r w:rsidRPr="00480F1C">
        <w:rPr>
          <w:rFonts w:ascii="Times New Roman" w:hAnsi="Times New Roman" w:cs="Times New Roman"/>
          <w:color w:val="231F20"/>
          <w:spacing w:val="3"/>
        </w:rPr>
        <w:t>овека</w:t>
      </w:r>
      <w:r w:rsidRPr="00480F1C">
        <w:rPr>
          <w:rFonts w:ascii="Times New Roman" w:hAnsi="Times New Roman" w:cs="Times New Roman"/>
          <w:color w:val="231F20"/>
          <w:spacing w:val="55"/>
          <w:w w:val="9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(</w:t>
      </w:r>
      <w:proofErr w:type="spellStart"/>
      <w:r w:rsidRPr="00480F1C">
        <w:rPr>
          <w:rFonts w:ascii="Times New Roman" w:hAnsi="Times New Roman" w:cs="Times New Roman"/>
          <w:color w:val="231F20"/>
        </w:rPr>
        <w:t>Роспотребнадзор</w:t>
      </w:r>
      <w:proofErr w:type="spellEnd"/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России).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Другие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государственные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службы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области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безопасности.</w:t>
      </w:r>
      <w:r w:rsidRPr="00480F1C">
        <w:rPr>
          <w:rFonts w:ascii="Times New Roman" w:hAnsi="Times New Roman" w:cs="Times New Roman"/>
          <w:color w:val="231F20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Правовые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основы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организации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защиты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населения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Федерации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от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чрезвы</w:t>
      </w:r>
      <w:r w:rsidRPr="00480F1C">
        <w:rPr>
          <w:rFonts w:ascii="Times New Roman" w:hAnsi="Times New Roman" w:cs="Times New Roman"/>
          <w:color w:val="231F20"/>
        </w:rPr>
        <w:t>чайных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ситуаций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мирного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времени.</w:t>
      </w:r>
    </w:p>
    <w:p w:rsidR="00DA13A2" w:rsidRPr="00480F1C" w:rsidRDefault="00DA13A2" w:rsidP="00DA13A2">
      <w:pPr>
        <w:pStyle w:val="Heading4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480F1C">
        <w:rPr>
          <w:rFonts w:ascii="Times New Roman" w:hAnsi="Times New Roman" w:cs="Times New Roman"/>
          <w:color w:val="231F20"/>
          <w:w w:val="120"/>
        </w:rPr>
        <w:t xml:space="preserve">Практические </w:t>
      </w:r>
      <w:r w:rsidRPr="00480F1C">
        <w:rPr>
          <w:rFonts w:ascii="Times New Roman" w:hAnsi="Times New Roman" w:cs="Times New Roman"/>
          <w:color w:val="231F20"/>
          <w:spacing w:val="4"/>
          <w:w w:val="120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20"/>
        </w:rPr>
        <w:t>занятия</w:t>
      </w:r>
    </w:p>
    <w:p w:rsidR="00DA13A2" w:rsidRPr="00480F1C" w:rsidRDefault="00DA13A2" w:rsidP="00DA13A2">
      <w:pPr>
        <w:pStyle w:val="a7"/>
        <w:kinsoku w:val="0"/>
        <w:overflowPunct w:val="0"/>
        <w:spacing w:line="232" w:lineRule="exact"/>
        <w:ind w:right="128" w:firstLine="283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1"/>
        </w:rPr>
        <w:t>з</w:t>
      </w:r>
      <w:r w:rsidRPr="00480F1C">
        <w:rPr>
          <w:rFonts w:ascii="Times New Roman" w:hAnsi="Times New Roman" w:cs="Times New Roman"/>
          <w:color w:val="231F20"/>
        </w:rPr>
        <w:t>у</w:t>
      </w:r>
      <w:r w:rsidRPr="00480F1C">
        <w:rPr>
          <w:rFonts w:ascii="Times New Roman" w:hAnsi="Times New Roman" w:cs="Times New Roman"/>
          <w:color w:val="231F20"/>
          <w:spacing w:val="1"/>
        </w:rPr>
        <w:t>чение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 xml:space="preserve">и </w:t>
      </w:r>
      <w:r w:rsidRPr="00480F1C">
        <w:rPr>
          <w:rFonts w:ascii="Times New Roman" w:hAnsi="Times New Roman" w:cs="Times New Roman"/>
          <w:color w:val="231F20"/>
          <w:spacing w:val="1"/>
        </w:rPr>
        <w:t>отработ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1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моде</w:t>
      </w:r>
      <w:r w:rsidRPr="00480F1C">
        <w:rPr>
          <w:rFonts w:ascii="Times New Roman" w:hAnsi="Times New Roman" w:cs="Times New Roman"/>
          <w:color w:val="231F20"/>
        </w:rPr>
        <w:t>л</w:t>
      </w:r>
      <w:r w:rsidRPr="00480F1C">
        <w:rPr>
          <w:rFonts w:ascii="Times New Roman" w:hAnsi="Times New Roman" w:cs="Times New Roman"/>
          <w:color w:val="231F20"/>
          <w:spacing w:val="1"/>
        </w:rPr>
        <w:t>ей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поведени</w:t>
      </w:r>
      <w:r w:rsidRPr="00480F1C">
        <w:rPr>
          <w:rFonts w:ascii="Times New Roman" w:hAnsi="Times New Roman" w:cs="Times New Roman"/>
          <w:color w:val="231F20"/>
        </w:rPr>
        <w:t>я в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</w:t>
      </w:r>
      <w:r w:rsidRPr="00480F1C">
        <w:rPr>
          <w:rFonts w:ascii="Times New Roman" w:hAnsi="Times New Roman" w:cs="Times New Roman"/>
          <w:color w:val="231F20"/>
          <w:spacing w:val="1"/>
        </w:rPr>
        <w:t>с</w:t>
      </w:r>
      <w:r w:rsidRPr="00480F1C">
        <w:rPr>
          <w:rFonts w:ascii="Times New Roman" w:hAnsi="Times New Roman" w:cs="Times New Roman"/>
          <w:color w:val="231F20"/>
        </w:rPr>
        <w:t>л</w:t>
      </w:r>
      <w:r w:rsidRPr="00480F1C">
        <w:rPr>
          <w:rFonts w:ascii="Times New Roman" w:hAnsi="Times New Roman" w:cs="Times New Roman"/>
          <w:color w:val="231F20"/>
          <w:spacing w:val="1"/>
        </w:rPr>
        <w:t>ови</w:t>
      </w:r>
      <w:r w:rsidRPr="00480F1C">
        <w:rPr>
          <w:rFonts w:ascii="Times New Roman" w:hAnsi="Times New Roman" w:cs="Times New Roman"/>
          <w:color w:val="231F20"/>
        </w:rPr>
        <w:t xml:space="preserve">ях </w:t>
      </w:r>
      <w:r w:rsidRPr="00480F1C">
        <w:rPr>
          <w:rFonts w:ascii="Times New Roman" w:hAnsi="Times New Roman" w:cs="Times New Roman"/>
          <w:color w:val="231F20"/>
          <w:spacing w:val="1"/>
        </w:rPr>
        <w:t>вын</w:t>
      </w:r>
      <w:r w:rsidRPr="00480F1C">
        <w:rPr>
          <w:rFonts w:ascii="Times New Roman" w:hAnsi="Times New Roman" w:cs="Times New Roman"/>
          <w:color w:val="231F20"/>
        </w:rPr>
        <w:t>уж</w:t>
      </w:r>
      <w:r w:rsidRPr="00480F1C">
        <w:rPr>
          <w:rFonts w:ascii="Times New Roman" w:hAnsi="Times New Roman" w:cs="Times New Roman"/>
          <w:color w:val="231F20"/>
          <w:spacing w:val="1"/>
        </w:rPr>
        <w:t>денной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природной</w:t>
      </w:r>
      <w:r w:rsidRPr="00480F1C">
        <w:rPr>
          <w:rFonts w:ascii="Times New Roman" w:hAnsi="Times New Roman" w:cs="Times New Roman"/>
          <w:color w:val="231F20"/>
          <w:spacing w:val="94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автономии.</w:t>
      </w:r>
    </w:p>
    <w:p w:rsidR="00DA13A2" w:rsidRPr="00480F1C" w:rsidRDefault="00DA13A2" w:rsidP="00DA13A2">
      <w:pPr>
        <w:pStyle w:val="a7"/>
        <w:kinsoku w:val="0"/>
        <w:overflowPunct w:val="0"/>
        <w:spacing w:line="232" w:lineRule="exact"/>
        <w:ind w:left="384" w:right="1194" w:firstLine="0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отработка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моделей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поведения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ЧС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транспорте.</w:t>
      </w:r>
      <w:r w:rsidRPr="00480F1C">
        <w:rPr>
          <w:rFonts w:ascii="Times New Roman" w:hAnsi="Times New Roman" w:cs="Times New Roman"/>
          <w:color w:val="231F20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первичных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средств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пожаротушения.</w:t>
      </w:r>
    </w:p>
    <w:p w:rsidR="00DA13A2" w:rsidRPr="00480F1C" w:rsidRDefault="00DA13A2" w:rsidP="00DA13A2">
      <w:pPr>
        <w:pStyle w:val="a7"/>
        <w:kinsoku w:val="0"/>
        <w:overflowPunct w:val="0"/>
        <w:spacing w:line="232" w:lineRule="exact"/>
        <w:ind w:right="129" w:firstLine="283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1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использование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средств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индивидуальной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защиты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от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поражающих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фак</w:t>
      </w:r>
      <w:r w:rsidRPr="00480F1C">
        <w:rPr>
          <w:rFonts w:ascii="Times New Roman" w:hAnsi="Times New Roman" w:cs="Times New Roman"/>
          <w:color w:val="231F20"/>
        </w:rPr>
        <w:t>торов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ЧС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мирного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военного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времени.</w:t>
      </w:r>
    </w:p>
    <w:p w:rsidR="00DA13A2" w:rsidRPr="00480F1C" w:rsidRDefault="001179AB" w:rsidP="00DA13A2">
      <w:pPr>
        <w:pStyle w:val="a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5"/>
          <w:szCs w:val="25"/>
        </w:rPr>
      </w:pPr>
      <w:r w:rsidRPr="00480F1C">
        <w:rPr>
          <w:rFonts w:ascii="Times New Roman" w:hAnsi="Times New Roman" w:cs="Times New Roman"/>
          <w:sz w:val="25"/>
          <w:szCs w:val="25"/>
        </w:rPr>
        <w:t xml:space="preserve">   Тема 4 Основы обороны государства и воинская обязанность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48"/>
        </w:tabs>
        <w:kinsoku w:val="0"/>
        <w:overflowPunct w:val="0"/>
        <w:spacing w:before="155" w:line="232" w:lineRule="exact"/>
        <w:ind w:right="119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История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России.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Организация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Московского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государства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XIV—XV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веках.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Военная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реформа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Ивана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Грозного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сере-</w:t>
      </w:r>
      <w:r w:rsidRPr="00480F1C">
        <w:rPr>
          <w:rFonts w:ascii="Times New Roman" w:hAnsi="Times New Roman" w:cs="Times New Roman"/>
          <w:color w:val="231F20"/>
          <w:spacing w:val="30"/>
          <w:w w:val="9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д</w:t>
      </w:r>
      <w:r w:rsidRPr="00480F1C">
        <w:rPr>
          <w:rFonts w:ascii="Times New Roman" w:hAnsi="Times New Roman" w:cs="Times New Roman"/>
          <w:color w:val="231F20"/>
          <w:spacing w:val="-3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>не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XVI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ве</w:t>
      </w:r>
      <w:r w:rsidRPr="00480F1C">
        <w:rPr>
          <w:rFonts w:ascii="Times New Roman" w:hAnsi="Times New Roman" w:cs="Times New Roman"/>
          <w:color w:val="231F20"/>
          <w:spacing w:val="-3"/>
        </w:rPr>
        <w:t>к</w:t>
      </w:r>
      <w:r w:rsidRPr="00480F1C">
        <w:rPr>
          <w:rFonts w:ascii="Times New Roman" w:hAnsi="Times New Roman" w:cs="Times New Roman"/>
          <w:color w:val="231F20"/>
          <w:spacing w:val="-4"/>
        </w:rPr>
        <w:t>а</w:t>
      </w:r>
      <w:r w:rsidRPr="00480F1C">
        <w:rPr>
          <w:rFonts w:ascii="Times New Roman" w:hAnsi="Times New Roman" w:cs="Times New Roman"/>
          <w:color w:val="231F20"/>
          <w:spacing w:val="-3"/>
        </w:rPr>
        <w:t>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Военна</w:t>
      </w:r>
      <w:r w:rsidRPr="00480F1C">
        <w:rPr>
          <w:rFonts w:ascii="Times New Roman" w:hAnsi="Times New Roman" w:cs="Times New Roman"/>
          <w:color w:val="231F20"/>
          <w:spacing w:val="-3"/>
        </w:rPr>
        <w:t>я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реформа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</w:t>
      </w:r>
      <w:r w:rsidRPr="00480F1C">
        <w:rPr>
          <w:rFonts w:ascii="Times New Roman" w:hAnsi="Times New Roman" w:cs="Times New Roman"/>
          <w:color w:val="231F20"/>
          <w:spacing w:val="-4"/>
        </w:rPr>
        <w:t>етра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I,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со</w:t>
      </w:r>
      <w:r w:rsidRPr="00480F1C">
        <w:rPr>
          <w:rFonts w:ascii="Times New Roman" w:hAnsi="Times New Roman" w:cs="Times New Roman"/>
          <w:color w:val="231F20"/>
          <w:spacing w:val="-3"/>
        </w:rPr>
        <w:t>з</w:t>
      </w:r>
      <w:r w:rsidRPr="00480F1C">
        <w:rPr>
          <w:rFonts w:ascii="Times New Roman" w:hAnsi="Times New Roman" w:cs="Times New Roman"/>
          <w:color w:val="231F20"/>
          <w:spacing w:val="-4"/>
        </w:rPr>
        <w:t>дан</w:t>
      </w:r>
      <w:r w:rsidRPr="00480F1C">
        <w:rPr>
          <w:rFonts w:ascii="Times New Roman" w:hAnsi="Times New Roman" w:cs="Times New Roman"/>
          <w:color w:val="231F20"/>
          <w:spacing w:val="-3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>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ре</w:t>
      </w:r>
      <w:r w:rsidRPr="00480F1C">
        <w:rPr>
          <w:rFonts w:ascii="Times New Roman" w:hAnsi="Times New Roman" w:cs="Times New Roman"/>
          <w:color w:val="231F20"/>
          <w:spacing w:val="-3"/>
        </w:rPr>
        <w:t>гуля</w:t>
      </w:r>
      <w:r w:rsidRPr="00480F1C">
        <w:rPr>
          <w:rFonts w:ascii="Times New Roman" w:hAnsi="Times New Roman" w:cs="Times New Roman"/>
          <w:color w:val="231F20"/>
          <w:spacing w:val="-4"/>
        </w:rPr>
        <w:t>рно</w:t>
      </w:r>
      <w:r w:rsidRPr="00480F1C">
        <w:rPr>
          <w:rFonts w:ascii="Times New Roman" w:hAnsi="Times New Roman" w:cs="Times New Roman"/>
          <w:color w:val="231F20"/>
          <w:spacing w:val="-3"/>
        </w:rPr>
        <w:t>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арм</w:t>
      </w:r>
      <w:r w:rsidRPr="00480F1C">
        <w:rPr>
          <w:rFonts w:ascii="Times New Roman" w:hAnsi="Times New Roman" w:cs="Times New Roman"/>
          <w:color w:val="231F20"/>
          <w:spacing w:val="-3"/>
        </w:rPr>
        <w:t>ии,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ее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особенност</w:t>
      </w:r>
      <w:r w:rsidRPr="00480F1C">
        <w:rPr>
          <w:rFonts w:ascii="Times New Roman" w:hAnsi="Times New Roman" w:cs="Times New Roman"/>
          <w:color w:val="231F20"/>
          <w:spacing w:val="-3"/>
        </w:rPr>
        <w:t>и.</w:t>
      </w:r>
      <w:r w:rsidRPr="00480F1C">
        <w:rPr>
          <w:rFonts w:ascii="Times New Roman" w:hAnsi="Times New Roman" w:cs="Times New Roman"/>
          <w:color w:val="231F20"/>
          <w:spacing w:val="60"/>
          <w:w w:val="1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Военные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реформы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второй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половине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XIX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века,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массовой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армии.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Создание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советских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Сил,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структура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предназначение.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предпосылки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проведения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реформы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proofErr w:type="spellStart"/>
      <w:r w:rsidRPr="00480F1C">
        <w:rPr>
          <w:rFonts w:ascii="Times New Roman" w:hAnsi="Times New Roman" w:cs="Times New Roman"/>
          <w:color w:val="231F20"/>
        </w:rPr>
        <w:t>Федера</w:t>
      </w:r>
      <w:proofErr w:type="spellEnd"/>
      <w:r w:rsidRPr="00480F1C">
        <w:rPr>
          <w:rFonts w:ascii="Times New Roman" w:hAnsi="Times New Roman" w:cs="Times New Roman"/>
          <w:color w:val="231F20"/>
          <w:w w:val="90"/>
        </w:rPr>
        <w:t xml:space="preserve"> </w:t>
      </w:r>
      <w:proofErr w:type="spellStart"/>
      <w:r w:rsidRPr="00480F1C">
        <w:rPr>
          <w:rFonts w:ascii="Times New Roman" w:hAnsi="Times New Roman" w:cs="Times New Roman"/>
          <w:color w:val="231F20"/>
        </w:rPr>
        <w:t>ции</w:t>
      </w:r>
      <w:proofErr w:type="spellEnd"/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современном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этапе.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Функции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задачи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современных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роль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место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системе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обеспечения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национальной</w:t>
      </w:r>
      <w:r w:rsidRPr="00480F1C">
        <w:rPr>
          <w:rFonts w:ascii="Times New Roman" w:hAnsi="Times New Roman" w:cs="Times New Roman"/>
          <w:color w:val="231F20"/>
          <w:spacing w:val="89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безопасности.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43"/>
        </w:tabs>
        <w:kinsoku w:val="0"/>
        <w:overflowPunct w:val="0"/>
        <w:spacing w:line="232" w:lineRule="exact"/>
        <w:ind w:right="11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2"/>
        </w:rPr>
        <w:t>Ор</w:t>
      </w:r>
      <w:r w:rsidRPr="00480F1C">
        <w:rPr>
          <w:rFonts w:ascii="Times New Roman" w:hAnsi="Times New Roman" w:cs="Times New Roman"/>
          <w:color w:val="231F20"/>
          <w:spacing w:val="-1"/>
        </w:rPr>
        <w:t>г</w:t>
      </w:r>
      <w:r w:rsidRPr="00480F1C">
        <w:rPr>
          <w:rFonts w:ascii="Times New Roman" w:hAnsi="Times New Roman" w:cs="Times New Roman"/>
          <w:color w:val="231F20"/>
          <w:spacing w:val="-2"/>
        </w:rPr>
        <w:t>ан</w:t>
      </w:r>
      <w:r w:rsidRPr="00480F1C">
        <w:rPr>
          <w:rFonts w:ascii="Times New Roman" w:hAnsi="Times New Roman" w:cs="Times New Roman"/>
          <w:color w:val="231F20"/>
          <w:spacing w:val="-1"/>
        </w:rPr>
        <w:t>из</w:t>
      </w:r>
      <w:r w:rsidRPr="00480F1C">
        <w:rPr>
          <w:rFonts w:ascii="Times New Roman" w:hAnsi="Times New Roman" w:cs="Times New Roman"/>
          <w:color w:val="231F20"/>
          <w:spacing w:val="-2"/>
        </w:rPr>
        <w:t>а</w:t>
      </w:r>
      <w:r w:rsidRPr="00480F1C">
        <w:rPr>
          <w:rFonts w:ascii="Times New Roman" w:hAnsi="Times New Roman" w:cs="Times New Roman"/>
          <w:color w:val="231F20"/>
          <w:spacing w:val="-1"/>
        </w:rPr>
        <w:t>ци</w:t>
      </w:r>
      <w:r w:rsidRPr="00480F1C">
        <w:rPr>
          <w:rFonts w:ascii="Times New Roman" w:hAnsi="Times New Roman" w:cs="Times New Roman"/>
          <w:color w:val="231F20"/>
          <w:spacing w:val="-2"/>
        </w:rPr>
        <w:t>онна</w:t>
      </w:r>
      <w:r w:rsidRPr="00480F1C">
        <w:rPr>
          <w:rFonts w:ascii="Times New Roman" w:hAnsi="Times New Roman" w:cs="Times New Roman"/>
          <w:color w:val="231F20"/>
          <w:spacing w:val="-1"/>
        </w:rPr>
        <w:t>я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стр</w:t>
      </w:r>
      <w:r w:rsidRPr="00480F1C">
        <w:rPr>
          <w:rFonts w:ascii="Times New Roman" w:hAnsi="Times New Roman" w:cs="Times New Roman"/>
          <w:color w:val="231F20"/>
          <w:spacing w:val="-1"/>
        </w:rPr>
        <w:t>ук</w:t>
      </w:r>
      <w:r w:rsidRPr="00480F1C">
        <w:rPr>
          <w:rFonts w:ascii="Times New Roman" w:hAnsi="Times New Roman" w:cs="Times New Roman"/>
          <w:color w:val="231F20"/>
          <w:spacing w:val="-2"/>
        </w:rPr>
        <w:t>т</w:t>
      </w:r>
      <w:r w:rsidRPr="00480F1C">
        <w:rPr>
          <w:rFonts w:ascii="Times New Roman" w:hAnsi="Times New Roman" w:cs="Times New Roman"/>
          <w:color w:val="231F20"/>
          <w:spacing w:val="-1"/>
        </w:rPr>
        <w:t>у</w:t>
      </w:r>
      <w:r w:rsidRPr="00480F1C">
        <w:rPr>
          <w:rFonts w:ascii="Times New Roman" w:hAnsi="Times New Roman" w:cs="Times New Roman"/>
          <w:color w:val="231F20"/>
          <w:spacing w:val="-2"/>
        </w:rPr>
        <w:t>ра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Воор</w:t>
      </w:r>
      <w:r w:rsidRPr="00480F1C">
        <w:rPr>
          <w:rFonts w:ascii="Times New Roman" w:hAnsi="Times New Roman" w:cs="Times New Roman"/>
          <w:color w:val="231F20"/>
          <w:spacing w:val="-1"/>
        </w:rPr>
        <w:t>уж</w:t>
      </w:r>
      <w:r w:rsidRPr="00480F1C">
        <w:rPr>
          <w:rFonts w:ascii="Times New Roman" w:hAnsi="Times New Roman" w:cs="Times New Roman"/>
          <w:color w:val="231F20"/>
          <w:spacing w:val="-2"/>
        </w:rPr>
        <w:t>енн</w:t>
      </w:r>
      <w:r w:rsidRPr="00480F1C">
        <w:rPr>
          <w:rFonts w:ascii="Times New Roman" w:hAnsi="Times New Roman" w:cs="Times New Roman"/>
          <w:color w:val="231F20"/>
          <w:spacing w:val="-1"/>
        </w:rPr>
        <w:t>ых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</w:t>
      </w:r>
      <w:r w:rsidRPr="00480F1C">
        <w:rPr>
          <w:rFonts w:ascii="Times New Roman" w:hAnsi="Times New Roman" w:cs="Times New Roman"/>
          <w:color w:val="231F20"/>
          <w:spacing w:val="-1"/>
        </w:rPr>
        <w:t>ил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</w:t>
      </w:r>
      <w:r w:rsidRPr="00480F1C">
        <w:rPr>
          <w:rFonts w:ascii="Times New Roman" w:hAnsi="Times New Roman" w:cs="Times New Roman"/>
          <w:color w:val="231F20"/>
          <w:spacing w:val="-2"/>
        </w:rPr>
        <w:t>осс</w:t>
      </w:r>
      <w:r w:rsidRPr="00480F1C">
        <w:rPr>
          <w:rFonts w:ascii="Times New Roman" w:hAnsi="Times New Roman" w:cs="Times New Roman"/>
          <w:color w:val="231F20"/>
          <w:spacing w:val="-1"/>
        </w:rPr>
        <w:t>ий</w:t>
      </w:r>
      <w:r w:rsidRPr="00480F1C">
        <w:rPr>
          <w:rFonts w:ascii="Times New Roman" w:hAnsi="Times New Roman" w:cs="Times New Roman"/>
          <w:color w:val="231F20"/>
          <w:spacing w:val="-2"/>
        </w:rPr>
        <w:t>с</w:t>
      </w:r>
      <w:r w:rsidRPr="00480F1C">
        <w:rPr>
          <w:rFonts w:ascii="Times New Roman" w:hAnsi="Times New Roman" w:cs="Times New Roman"/>
          <w:color w:val="231F20"/>
          <w:spacing w:val="-1"/>
        </w:rPr>
        <w:t>к</w:t>
      </w:r>
      <w:r w:rsidRPr="00480F1C">
        <w:rPr>
          <w:rFonts w:ascii="Times New Roman" w:hAnsi="Times New Roman" w:cs="Times New Roman"/>
          <w:color w:val="231F20"/>
          <w:spacing w:val="-2"/>
        </w:rPr>
        <w:t>о</w:t>
      </w:r>
      <w:r w:rsidRPr="00480F1C">
        <w:rPr>
          <w:rFonts w:ascii="Times New Roman" w:hAnsi="Times New Roman" w:cs="Times New Roman"/>
          <w:color w:val="231F20"/>
          <w:spacing w:val="-1"/>
        </w:rPr>
        <w:t>й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Ф</w:t>
      </w:r>
      <w:r w:rsidRPr="00480F1C">
        <w:rPr>
          <w:rFonts w:ascii="Times New Roman" w:hAnsi="Times New Roman" w:cs="Times New Roman"/>
          <w:color w:val="231F20"/>
          <w:spacing w:val="-2"/>
        </w:rPr>
        <w:t>едера</w:t>
      </w:r>
      <w:r w:rsidRPr="00480F1C">
        <w:rPr>
          <w:rFonts w:ascii="Times New Roman" w:hAnsi="Times New Roman" w:cs="Times New Roman"/>
          <w:color w:val="231F20"/>
          <w:spacing w:val="-1"/>
        </w:rPr>
        <w:t>ции.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</w:t>
      </w:r>
      <w:r w:rsidRPr="00480F1C">
        <w:rPr>
          <w:rFonts w:ascii="Times New Roman" w:hAnsi="Times New Roman" w:cs="Times New Roman"/>
          <w:color w:val="231F20"/>
          <w:spacing w:val="-1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</w:rPr>
        <w:t>д</w:t>
      </w:r>
      <w:r w:rsidRPr="00480F1C">
        <w:rPr>
          <w:rFonts w:ascii="Times New Roman" w:hAnsi="Times New Roman" w:cs="Times New Roman"/>
          <w:color w:val="231F20"/>
          <w:spacing w:val="-1"/>
        </w:rPr>
        <w:t>ы</w:t>
      </w:r>
      <w:r w:rsidRPr="00480F1C">
        <w:rPr>
          <w:rFonts w:ascii="Times New Roman" w:hAnsi="Times New Roman" w:cs="Times New Roman"/>
          <w:color w:val="231F20"/>
          <w:spacing w:val="28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5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Сил</w:t>
      </w:r>
      <w:r w:rsidRPr="00480F1C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5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5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4"/>
        </w:rPr>
        <w:t>рода</w:t>
      </w:r>
      <w:r w:rsidRPr="00480F1C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5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Сил</w:t>
      </w:r>
      <w:r w:rsidRPr="00480F1C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6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46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рода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войск.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Сухопутные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войска: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история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создания,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66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структура.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Военно-воздушные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силы: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история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создания,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структу</w:t>
      </w:r>
      <w:r w:rsidRPr="00480F1C">
        <w:rPr>
          <w:rFonts w:ascii="Times New Roman" w:hAnsi="Times New Roman" w:cs="Times New Roman"/>
          <w:color w:val="231F20"/>
        </w:rPr>
        <w:t>ра.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Военно-морской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флот,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история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создания,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структура.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Ракетные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войска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стратегического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назначения: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история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создания,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структура.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Войска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воздушно-космической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обороны: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история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создания,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структура.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Воздушно-десантные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войска: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история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создания,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предназначение,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структура.</w:t>
      </w:r>
      <w:r w:rsidRPr="00480F1C">
        <w:rPr>
          <w:rFonts w:ascii="Times New Roman" w:hAnsi="Times New Roman" w:cs="Times New Roman"/>
          <w:color w:val="231F20"/>
          <w:spacing w:val="111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Другие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войска: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Пограничные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войска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Федеральной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службы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lastRenderedPageBreak/>
        <w:t>безопасности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внутренние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войска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Министерства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внутренних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дел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35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Железнодорожные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войска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войска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гражданской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обороны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МЧС</w:t>
      </w:r>
      <w:r w:rsidRPr="00480F1C">
        <w:rPr>
          <w:rFonts w:ascii="Times New Roman" w:hAnsi="Times New Roman" w:cs="Times New Roman"/>
          <w:color w:val="231F20"/>
          <w:spacing w:val="41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Росси.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состав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предназначение.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44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1"/>
        </w:rPr>
        <w:t>Воинская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обязанность.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понятия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обязанности.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Воинский</w:t>
      </w:r>
      <w:r w:rsidRPr="00480F1C">
        <w:rPr>
          <w:rFonts w:ascii="Times New Roman" w:hAnsi="Times New Roman" w:cs="Times New Roman"/>
          <w:color w:val="231F20"/>
          <w:spacing w:val="26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учет.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Организация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воинского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учета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его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предназначение.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Первоначальная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постановка</w:t>
      </w:r>
      <w:r w:rsidRPr="00480F1C">
        <w:rPr>
          <w:rFonts w:ascii="Times New Roman" w:hAnsi="Times New Roman" w:cs="Times New Roman"/>
          <w:color w:val="231F20"/>
          <w:spacing w:val="35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воинский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учет.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Обязанности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воинскому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учету.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Организация</w:t>
      </w:r>
      <w:r w:rsidRPr="00480F1C">
        <w:rPr>
          <w:rFonts w:ascii="Times New Roman" w:hAnsi="Times New Roman" w:cs="Times New Roman"/>
          <w:color w:val="231F20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медицинского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освидетельствования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первоначальной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постановке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воинский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учет.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29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5"/>
        </w:rPr>
        <w:t>Обязательная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подготовка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граждан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военной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службе.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Основное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содержание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обя</w:t>
      </w:r>
      <w:r w:rsidRPr="00480F1C">
        <w:rPr>
          <w:rFonts w:ascii="Times New Roman" w:hAnsi="Times New Roman" w:cs="Times New Roman"/>
          <w:color w:val="231F20"/>
          <w:spacing w:val="-7"/>
        </w:rPr>
        <w:t>зательной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="001179AB"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подготовки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гражданина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военной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службе.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Добровольная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подготовка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граждан</w:t>
      </w:r>
      <w:r w:rsidRPr="00480F1C">
        <w:rPr>
          <w:rFonts w:ascii="Times New Roman" w:hAnsi="Times New Roman" w:cs="Times New Roman"/>
          <w:color w:val="231F20"/>
          <w:spacing w:val="79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военной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службе.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направления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добровольной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подготовки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граждан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военной</w:t>
      </w:r>
      <w:r w:rsidRPr="00480F1C">
        <w:rPr>
          <w:rFonts w:ascii="Times New Roman" w:hAnsi="Times New Roman" w:cs="Times New Roman"/>
          <w:color w:val="231F20"/>
          <w:spacing w:val="65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службе: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занятия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военно-прикладными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видами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спорта;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обучение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дополнительным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об</w:t>
      </w:r>
      <w:r w:rsidRPr="00480F1C">
        <w:rPr>
          <w:rFonts w:ascii="Times New Roman" w:hAnsi="Times New Roman" w:cs="Times New Roman"/>
          <w:color w:val="231F20"/>
          <w:spacing w:val="-6"/>
        </w:rPr>
        <w:t>разовательным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программам,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имеющее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целью</w:t>
      </w:r>
      <w:r w:rsidRPr="00480F1C">
        <w:rPr>
          <w:rFonts w:ascii="Times New Roman" w:hAnsi="Times New Roman" w:cs="Times New Roman"/>
          <w:color w:val="231F20"/>
          <w:spacing w:val="-3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военную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подготовку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несовершеннолетних</w:t>
      </w:r>
      <w:r w:rsidRPr="00480F1C">
        <w:rPr>
          <w:rFonts w:ascii="Times New Roman" w:hAnsi="Times New Roman" w:cs="Times New Roman"/>
          <w:color w:val="231F20"/>
          <w:spacing w:val="45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ра</w:t>
      </w:r>
      <w:r w:rsidRPr="00480F1C">
        <w:rPr>
          <w:rFonts w:ascii="Times New Roman" w:hAnsi="Times New Roman" w:cs="Times New Roman"/>
          <w:color w:val="231F20"/>
          <w:spacing w:val="-3"/>
        </w:rPr>
        <w:t>ж</w:t>
      </w:r>
      <w:r w:rsidRPr="00480F1C">
        <w:rPr>
          <w:rFonts w:ascii="Times New Roman" w:hAnsi="Times New Roman" w:cs="Times New Roman"/>
          <w:color w:val="231F20"/>
          <w:spacing w:val="-4"/>
        </w:rPr>
        <w:t>дан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у</w:t>
      </w:r>
      <w:r w:rsidRPr="00480F1C">
        <w:rPr>
          <w:rFonts w:ascii="Times New Roman" w:hAnsi="Times New Roman" w:cs="Times New Roman"/>
          <w:color w:val="231F20"/>
          <w:spacing w:val="-4"/>
        </w:rPr>
        <w:t>чре</w:t>
      </w:r>
      <w:r w:rsidRPr="00480F1C">
        <w:rPr>
          <w:rFonts w:ascii="Times New Roman" w:hAnsi="Times New Roman" w:cs="Times New Roman"/>
          <w:color w:val="231F20"/>
          <w:spacing w:val="-3"/>
        </w:rPr>
        <w:t>ж</w:t>
      </w:r>
      <w:r w:rsidRPr="00480F1C">
        <w:rPr>
          <w:rFonts w:ascii="Times New Roman" w:hAnsi="Times New Roman" w:cs="Times New Roman"/>
          <w:color w:val="231F20"/>
          <w:spacing w:val="-4"/>
        </w:rPr>
        <w:t>ден</w:t>
      </w:r>
      <w:r w:rsidRPr="00480F1C">
        <w:rPr>
          <w:rFonts w:ascii="Times New Roman" w:hAnsi="Times New Roman" w:cs="Times New Roman"/>
          <w:color w:val="231F20"/>
          <w:spacing w:val="-3"/>
        </w:rPr>
        <w:t>иях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нача</w:t>
      </w:r>
      <w:r w:rsidRPr="00480F1C">
        <w:rPr>
          <w:rFonts w:ascii="Times New Roman" w:hAnsi="Times New Roman" w:cs="Times New Roman"/>
          <w:color w:val="231F20"/>
          <w:spacing w:val="-3"/>
        </w:rPr>
        <w:t>ль</w:t>
      </w:r>
      <w:r w:rsidRPr="00480F1C">
        <w:rPr>
          <w:rFonts w:ascii="Times New Roman" w:hAnsi="Times New Roman" w:cs="Times New Roman"/>
          <w:color w:val="231F20"/>
          <w:spacing w:val="-4"/>
        </w:rPr>
        <w:t>но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о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професс</w:t>
      </w:r>
      <w:r w:rsidRPr="00480F1C">
        <w:rPr>
          <w:rFonts w:ascii="Times New Roman" w:hAnsi="Times New Roman" w:cs="Times New Roman"/>
          <w:color w:val="231F20"/>
          <w:spacing w:val="-3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>она</w:t>
      </w:r>
      <w:r w:rsidRPr="00480F1C">
        <w:rPr>
          <w:rFonts w:ascii="Times New Roman" w:hAnsi="Times New Roman" w:cs="Times New Roman"/>
          <w:color w:val="231F20"/>
          <w:spacing w:val="-3"/>
        </w:rPr>
        <w:t>ль</w:t>
      </w:r>
      <w:r w:rsidRPr="00480F1C">
        <w:rPr>
          <w:rFonts w:ascii="Times New Roman" w:hAnsi="Times New Roman" w:cs="Times New Roman"/>
          <w:color w:val="231F20"/>
          <w:spacing w:val="-4"/>
        </w:rPr>
        <w:t>но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о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средне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о</w:t>
      </w:r>
      <w:r w:rsidRPr="00480F1C">
        <w:rPr>
          <w:rFonts w:ascii="Times New Roman" w:hAnsi="Times New Roman" w:cs="Times New Roman"/>
          <w:color w:val="231F20"/>
          <w:spacing w:val="-3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професс</w:t>
      </w:r>
      <w:r w:rsidRPr="00480F1C">
        <w:rPr>
          <w:rFonts w:ascii="Times New Roman" w:hAnsi="Times New Roman" w:cs="Times New Roman"/>
          <w:color w:val="231F20"/>
          <w:spacing w:val="-3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>она</w:t>
      </w:r>
      <w:r w:rsidRPr="00480F1C">
        <w:rPr>
          <w:rFonts w:ascii="Times New Roman" w:hAnsi="Times New Roman" w:cs="Times New Roman"/>
          <w:color w:val="231F20"/>
          <w:spacing w:val="-3"/>
        </w:rPr>
        <w:t>ль</w:t>
      </w:r>
      <w:r w:rsidRPr="00480F1C">
        <w:rPr>
          <w:rFonts w:ascii="Times New Roman" w:hAnsi="Times New Roman" w:cs="Times New Roman"/>
          <w:color w:val="231F20"/>
          <w:spacing w:val="-4"/>
        </w:rPr>
        <w:t>но</w:t>
      </w:r>
      <w:r w:rsidRPr="00480F1C">
        <w:rPr>
          <w:rFonts w:ascii="Times New Roman" w:hAnsi="Times New Roman" w:cs="Times New Roman"/>
          <w:color w:val="231F20"/>
          <w:spacing w:val="-3"/>
        </w:rPr>
        <w:t>г</w:t>
      </w:r>
      <w:r w:rsidRPr="00480F1C">
        <w:rPr>
          <w:rFonts w:ascii="Times New Roman" w:hAnsi="Times New Roman" w:cs="Times New Roman"/>
          <w:color w:val="231F20"/>
          <w:spacing w:val="-4"/>
        </w:rPr>
        <w:t>о</w:t>
      </w:r>
      <w:r w:rsidRPr="00480F1C">
        <w:rPr>
          <w:rFonts w:ascii="Times New Roman" w:hAnsi="Times New Roman" w:cs="Times New Roman"/>
          <w:color w:val="231F20"/>
          <w:spacing w:val="38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образования;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обучение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программам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подготовки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офицеров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запаса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на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военных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кафедрах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образовательных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учреждениях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высшего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профессионального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образования.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37"/>
        </w:tabs>
        <w:kinsoku w:val="0"/>
        <w:overflowPunct w:val="0"/>
        <w:spacing w:before="53"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2"/>
        </w:rPr>
        <w:t>Призыв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на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военную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службу.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Общие,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должностные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специальные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обязанности</w:t>
      </w:r>
      <w:r w:rsidRPr="00480F1C">
        <w:rPr>
          <w:rFonts w:ascii="Times New Roman" w:hAnsi="Times New Roman" w:cs="Times New Roman"/>
          <w:color w:val="231F20"/>
          <w:spacing w:val="23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военнослужащих.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Размещение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военнослужащих,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распределение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времени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повсе</w:t>
      </w:r>
      <w:r w:rsidRPr="00480F1C">
        <w:rPr>
          <w:rFonts w:ascii="Times New Roman" w:hAnsi="Times New Roman" w:cs="Times New Roman"/>
          <w:color w:val="231F20"/>
        </w:rPr>
        <w:t>дневный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порядок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жизни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части.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49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2"/>
        </w:rPr>
        <w:t>Прохождение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службы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контракту.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у</w:t>
      </w:r>
      <w:r w:rsidRPr="00480F1C">
        <w:rPr>
          <w:rFonts w:ascii="Times New Roman" w:hAnsi="Times New Roman" w:cs="Times New Roman"/>
          <w:color w:val="231F20"/>
          <w:spacing w:val="-5"/>
        </w:rPr>
        <w:t>с</w:t>
      </w:r>
      <w:r w:rsidRPr="00480F1C">
        <w:rPr>
          <w:rFonts w:ascii="Times New Roman" w:hAnsi="Times New Roman" w:cs="Times New Roman"/>
          <w:color w:val="231F20"/>
          <w:spacing w:val="-4"/>
        </w:rPr>
        <w:t>л</w:t>
      </w:r>
      <w:r w:rsidRPr="00480F1C">
        <w:rPr>
          <w:rFonts w:ascii="Times New Roman" w:hAnsi="Times New Roman" w:cs="Times New Roman"/>
          <w:color w:val="231F20"/>
          <w:spacing w:val="-5"/>
        </w:rPr>
        <w:t>ови</w:t>
      </w:r>
      <w:r w:rsidRPr="00480F1C">
        <w:rPr>
          <w:rFonts w:ascii="Times New Roman" w:hAnsi="Times New Roman" w:cs="Times New Roman"/>
          <w:color w:val="231F20"/>
          <w:spacing w:val="-4"/>
        </w:rPr>
        <w:t>я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про</w:t>
      </w:r>
      <w:r w:rsidRPr="00480F1C">
        <w:rPr>
          <w:rFonts w:ascii="Times New Roman" w:hAnsi="Times New Roman" w:cs="Times New Roman"/>
          <w:color w:val="231F20"/>
          <w:spacing w:val="-4"/>
        </w:rPr>
        <w:t>х</w:t>
      </w:r>
      <w:r w:rsidRPr="00480F1C">
        <w:rPr>
          <w:rFonts w:ascii="Times New Roman" w:hAnsi="Times New Roman" w:cs="Times New Roman"/>
          <w:color w:val="231F20"/>
          <w:spacing w:val="-5"/>
        </w:rPr>
        <w:t>о</w:t>
      </w:r>
      <w:r w:rsidRPr="00480F1C">
        <w:rPr>
          <w:rFonts w:ascii="Times New Roman" w:hAnsi="Times New Roman" w:cs="Times New Roman"/>
          <w:color w:val="231F20"/>
          <w:spacing w:val="-4"/>
        </w:rPr>
        <w:t>ж</w:t>
      </w:r>
      <w:r w:rsidRPr="00480F1C">
        <w:rPr>
          <w:rFonts w:ascii="Times New Roman" w:hAnsi="Times New Roman" w:cs="Times New Roman"/>
          <w:color w:val="231F20"/>
          <w:spacing w:val="-5"/>
        </w:rPr>
        <w:t>дени</w:t>
      </w:r>
      <w:r w:rsidRPr="00480F1C">
        <w:rPr>
          <w:rFonts w:ascii="Times New Roman" w:hAnsi="Times New Roman" w:cs="Times New Roman"/>
          <w:color w:val="231F20"/>
          <w:spacing w:val="-4"/>
        </w:rPr>
        <w:t>я</w:t>
      </w:r>
      <w:r w:rsidRPr="00480F1C">
        <w:rPr>
          <w:rFonts w:ascii="Times New Roman" w:hAnsi="Times New Roman" w:cs="Times New Roman"/>
          <w:color w:val="231F20"/>
          <w:spacing w:val="42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военной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службы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контракту.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Требования,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предъявляемые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гражданам,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поступающим</w:t>
      </w:r>
      <w:r w:rsidRPr="00480F1C">
        <w:rPr>
          <w:rFonts w:ascii="Times New Roman" w:hAnsi="Times New Roman" w:cs="Times New Roman"/>
          <w:color w:val="231F20"/>
          <w:spacing w:val="55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на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военную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службу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контракту.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Сроки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военной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службы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7"/>
        </w:rPr>
        <w:t>контракту.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Права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6"/>
        </w:rPr>
        <w:t>льготы,</w:t>
      </w:r>
      <w:r w:rsidRPr="00480F1C">
        <w:rPr>
          <w:rFonts w:ascii="Times New Roman" w:hAnsi="Times New Roman" w:cs="Times New Roman"/>
          <w:color w:val="231F20"/>
          <w:spacing w:val="47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предоставляемые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военнослужащим,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проходящим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военную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службу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по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контракту.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65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Альтернативная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гражданская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служба.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условия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прохождения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альтернативной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гражданской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службы.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Требования,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предъявляемые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гражданам,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для</w:t>
      </w:r>
      <w:r w:rsidRPr="00480F1C">
        <w:rPr>
          <w:rFonts w:ascii="Times New Roman" w:hAnsi="Times New Roman" w:cs="Times New Roman"/>
          <w:color w:val="231F20"/>
          <w:w w:val="10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прохождения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альтернативной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гражданской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службы.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82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2"/>
        </w:rPr>
        <w:t>Качества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личности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военнослужащего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как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защитника</w:t>
      </w:r>
      <w:r w:rsidRPr="00480F1C">
        <w:rPr>
          <w:rFonts w:ascii="Times New Roman" w:hAnsi="Times New Roman" w:cs="Times New Roman"/>
          <w:color w:val="231F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Отечества:</w:t>
      </w:r>
      <w:r w:rsidRPr="00480F1C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2"/>
        </w:rPr>
        <w:t>любовь</w:t>
      </w:r>
      <w:r w:rsidRPr="00480F1C">
        <w:rPr>
          <w:rFonts w:ascii="Times New Roman" w:hAnsi="Times New Roman" w:cs="Times New Roman"/>
          <w:color w:val="231F20"/>
        </w:rPr>
        <w:t xml:space="preserve"> к</w:t>
      </w:r>
      <w:r w:rsidRPr="00480F1C">
        <w:rPr>
          <w:rFonts w:ascii="Times New Roman" w:hAnsi="Times New Roman" w:cs="Times New Roman"/>
          <w:color w:val="231F20"/>
          <w:spacing w:val="75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Родине,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высокая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воинская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дисциплина,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верность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воинскому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долгу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военной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присяге,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готовность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любую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минуту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встать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защиту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свободы,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независимости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конституционного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строя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России,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народа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Отечества.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Военнослужащий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специалист,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w w:val="9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совершенстве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владеющий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оружием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техникой.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Требования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дея</w:t>
      </w:r>
      <w:r w:rsidRPr="00480F1C">
        <w:rPr>
          <w:rFonts w:ascii="Times New Roman" w:hAnsi="Times New Roman" w:cs="Times New Roman"/>
          <w:color w:val="231F20"/>
          <w:spacing w:val="-2"/>
        </w:rPr>
        <w:t>тельности,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предъявляемые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моральным,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индивидуально-психологическим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профе</w:t>
      </w:r>
      <w:r w:rsidR="001179AB" w:rsidRPr="00480F1C">
        <w:rPr>
          <w:rFonts w:ascii="Times New Roman" w:hAnsi="Times New Roman" w:cs="Times New Roman"/>
          <w:color w:val="231F20"/>
          <w:spacing w:val="-3"/>
        </w:rPr>
        <w:t>с</w:t>
      </w:r>
      <w:r w:rsidRPr="00480F1C">
        <w:rPr>
          <w:rFonts w:ascii="Times New Roman" w:hAnsi="Times New Roman" w:cs="Times New Roman"/>
          <w:color w:val="231F20"/>
        </w:rPr>
        <w:t>сиональным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качествам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гражданина.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Виды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деятельности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особенности.</w:t>
      </w:r>
      <w:r w:rsidRPr="00480F1C">
        <w:rPr>
          <w:rFonts w:ascii="Times New Roman" w:hAnsi="Times New Roman" w:cs="Times New Roman"/>
          <w:color w:val="231F20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Особенности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деятельности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видах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родах</w:t>
      </w:r>
      <w:r w:rsidRPr="00480F1C">
        <w:rPr>
          <w:rFonts w:ascii="Times New Roman" w:hAnsi="Times New Roman" w:cs="Times New Roman"/>
          <w:color w:val="231F20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войс</w:t>
      </w:r>
      <w:r w:rsidRPr="00480F1C">
        <w:rPr>
          <w:rFonts w:ascii="Times New Roman" w:hAnsi="Times New Roman" w:cs="Times New Roman"/>
          <w:color w:val="231F20"/>
        </w:rPr>
        <w:t>к.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</w:t>
      </w:r>
      <w:r w:rsidRPr="00480F1C">
        <w:rPr>
          <w:rFonts w:ascii="Times New Roman" w:hAnsi="Times New Roman" w:cs="Times New Roman"/>
          <w:color w:val="231F20"/>
          <w:spacing w:val="1"/>
        </w:rPr>
        <w:t>ребовани</w:t>
      </w:r>
      <w:r w:rsidRPr="00480F1C">
        <w:rPr>
          <w:rFonts w:ascii="Times New Roman" w:hAnsi="Times New Roman" w:cs="Times New Roman"/>
          <w:color w:val="231F20"/>
        </w:rPr>
        <w:t>я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пси</w:t>
      </w:r>
      <w:r w:rsidRPr="00480F1C">
        <w:rPr>
          <w:rFonts w:ascii="Times New Roman" w:hAnsi="Times New Roman" w:cs="Times New Roman"/>
          <w:color w:val="231F20"/>
        </w:rPr>
        <w:t>х</w:t>
      </w:r>
      <w:r w:rsidRPr="00480F1C">
        <w:rPr>
          <w:rFonts w:ascii="Times New Roman" w:hAnsi="Times New Roman" w:cs="Times New Roman"/>
          <w:color w:val="231F20"/>
          <w:spacing w:val="1"/>
        </w:rPr>
        <w:t>ичес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1"/>
        </w:rPr>
        <w:t>им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мора</w:t>
      </w:r>
      <w:r w:rsidRPr="00480F1C">
        <w:rPr>
          <w:rFonts w:ascii="Times New Roman" w:hAnsi="Times New Roman" w:cs="Times New Roman"/>
          <w:color w:val="231F20"/>
        </w:rPr>
        <w:t>л</w:t>
      </w:r>
      <w:r w:rsidRPr="00480F1C">
        <w:rPr>
          <w:rFonts w:ascii="Times New Roman" w:hAnsi="Times New Roman" w:cs="Times New Roman"/>
          <w:color w:val="231F20"/>
          <w:spacing w:val="1"/>
        </w:rPr>
        <w:t>ьно-этичес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1"/>
        </w:rPr>
        <w:t>им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1"/>
        </w:rPr>
        <w:t>ачествам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призывни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1"/>
        </w:rPr>
        <w:t>а</w:t>
      </w:r>
      <w:r w:rsidRPr="00480F1C">
        <w:rPr>
          <w:rFonts w:ascii="Times New Roman" w:hAnsi="Times New Roman" w:cs="Times New Roman"/>
          <w:color w:val="231F20"/>
        </w:rPr>
        <w:t>.</w:t>
      </w:r>
      <w:r w:rsidRPr="00480F1C">
        <w:rPr>
          <w:rFonts w:ascii="Times New Roman" w:hAnsi="Times New Roman" w:cs="Times New Roman"/>
          <w:color w:val="231F20"/>
          <w:spacing w:val="106"/>
          <w:w w:val="1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понятия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психологической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совместимости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членов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воинского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коллектива</w:t>
      </w:r>
      <w:r w:rsidRPr="00480F1C">
        <w:rPr>
          <w:rFonts w:ascii="Times New Roman" w:hAnsi="Times New Roman" w:cs="Times New Roman"/>
          <w:color w:val="231F20"/>
          <w:w w:val="10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(экипажа,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боевого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расчета).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Военнослужащий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подчиненный,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строго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соблюдающий</w:t>
      </w:r>
      <w:r w:rsidRPr="00480F1C">
        <w:rPr>
          <w:rFonts w:ascii="Times New Roman" w:hAnsi="Times New Roman" w:cs="Times New Roman"/>
          <w:color w:val="231F20"/>
          <w:spacing w:val="26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Конституцию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РФ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законодательство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Федерации,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выполняющий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требования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воинских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уставов,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приказы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командиров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начальников.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873"/>
        </w:tabs>
        <w:kinsoku w:val="0"/>
        <w:overflowPunct w:val="0"/>
        <w:spacing w:line="232" w:lineRule="exact"/>
        <w:ind w:right="112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Воинская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дисциплина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ответственность.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Единоначалие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принцип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строи</w:t>
      </w:r>
      <w:r w:rsidRPr="00480F1C">
        <w:rPr>
          <w:rFonts w:ascii="Times New Roman" w:hAnsi="Times New Roman" w:cs="Times New Roman"/>
          <w:color w:val="231F20"/>
          <w:spacing w:val="3"/>
        </w:rPr>
        <w:t>тельства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Сил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 Российской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>Федерации. Общие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3"/>
        </w:rPr>
        <w:t xml:space="preserve">права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4"/>
        </w:rPr>
        <w:t>обязанности</w:t>
      </w:r>
      <w:r w:rsidRPr="00480F1C">
        <w:rPr>
          <w:rFonts w:ascii="Times New Roman" w:hAnsi="Times New Roman" w:cs="Times New Roman"/>
          <w:color w:val="231F20"/>
          <w:spacing w:val="57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военнослужащих.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Воинская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дисциплина,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ее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сущность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значение.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Виды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ответственности,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установленной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для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военнослужащих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(дисциплинарная,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административная,</w:t>
      </w:r>
      <w:r w:rsidRPr="00480F1C">
        <w:rPr>
          <w:rFonts w:ascii="Times New Roman" w:hAnsi="Times New Roman" w:cs="Times New Roman"/>
          <w:color w:val="231F20"/>
          <w:spacing w:val="95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гражданско-правовая,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материальная,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уголовная).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Дисциплинарные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взыскания,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2"/>
        </w:rPr>
        <w:t>лагаемые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на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солдат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матросов,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проходящих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военную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службу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призыву.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Уголовная</w:t>
      </w:r>
      <w:r w:rsidRPr="00480F1C">
        <w:rPr>
          <w:rFonts w:ascii="Times New Roman" w:hAnsi="Times New Roman" w:cs="Times New Roman"/>
          <w:color w:val="231F20"/>
          <w:spacing w:val="27"/>
          <w:w w:val="10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ответственность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за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преступления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против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военной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службы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(неисполнение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приказа,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на-</w:t>
      </w:r>
      <w:r w:rsidRPr="00480F1C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рушение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уставных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правил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взаимоотношений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между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военнослужащими,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самовольное</w:t>
      </w:r>
      <w:r w:rsidRPr="00480F1C">
        <w:rPr>
          <w:rFonts w:ascii="Times New Roman" w:hAnsi="Times New Roman" w:cs="Times New Roman"/>
          <w:color w:val="231F20"/>
          <w:spacing w:val="23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оставление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части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др.).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Соблюдение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норм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международного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гуманитарного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права.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988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Как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стать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офицером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армии.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виды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военных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образовательных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учреждений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профессионального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образования.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Правила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приема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</w:t>
      </w:r>
      <w:r w:rsidRPr="00480F1C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118"/>
          <w:w w:val="9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военные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образовательные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учреждения</w:t>
      </w:r>
      <w:r w:rsidRPr="00480F1C">
        <w:rPr>
          <w:rFonts w:ascii="Times New Roman" w:hAnsi="Times New Roman" w:cs="Times New Roman"/>
          <w:color w:val="231F20"/>
          <w:spacing w:val="-3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профессионального</w:t>
      </w:r>
      <w:r w:rsidRPr="00480F1C">
        <w:rPr>
          <w:rFonts w:ascii="Times New Roman" w:hAnsi="Times New Roman" w:cs="Times New Roman"/>
          <w:color w:val="231F20"/>
          <w:spacing w:val="-3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образования.</w:t>
      </w:r>
      <w:r w:rsidRPr="00480F1C">
        <w:rPr>
          <w:rFonts w:ascii="Times New Roman" w:hAnsi="Times New Roman" w:cs="Times New Roman"/>
          <w:color w:val="231F20"/>
          <w:spacing w:val="-3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Организация</w:t>
      </w:r>
      <w:r w:rsidRPr="00480F1C">
        <w:rPr>
          <w:rFonts w:ascii="Times New Roman" w:hAnsi="Times New Roman" w:cs="Times New Roman"/>
          <w:color w:val="231F20"/>
          <w:spacing w:val="20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подготовки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офицерских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кадров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для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Федерации.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992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Боевые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традиции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Сил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России.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Патриотизм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верность</w:t>
      </w:r>
      <w:r w:rsidRPr="00480F1C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воинскому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долгу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качества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защитника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Отечества.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Воинский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долг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обязан</w:t>
      </w:r>
      <w:r w:rsidRPr="00480F1C">
        <w:rPr>
          <w:rFonts w:ascii="Times New Roman" w:hAnsi="Times New Roman" w:cs="Times New Roman"/>
          <w:color w:val="231F20"/>
          <w:spacing w:val="-3"/>
        </w:rPr>
        <w:t>ность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вооруженной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за</w:t>
      </w:r>
      <w:r w:rsidRPr="00480F1C">
        <w:rPr>
          <w:rFonts w:ascii="Times New Roman" w:hAnsi="Times New Roman" w:cs="Times New Roman"/>
          <w:color w:val="231F20"/>
          <w:spacing w:val="-2"/>
        </w:rPr>
        <w:t>щите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Отечества.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Дни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воинс</w:t>
      </w:r>
      <w:r w:rsidRPr="00480F1C">
        <w:rPr>
          <w:rFonts w:ascii="Times New Roman" w:hAnsi="Times New Roman" w:cs="Times New Roman"/>
          <w:color w:val="231F20"/>
          <w:spacing w:val="-2"/>
        </w:rPr>
        <w:t>кой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славы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России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дн</w:t>
      </w:r>
      <w:r w:rsidRPr="00480F1C">
        <w:rPr>
          <w:rFonts w:ascii="Times New Roman" w:hAnsi="Times New Roman" w:cs="Times New Roman"/>
          <w:color w:val="231F20"/>
          <w:spacing w:val="-2"/>
        </w:rPr>
        <w:t>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славны</w:t>
      </w:r>
      <w:r w:rsidRPr="00480F1C">
        <w:rPr>
          <w:rFonts w:ascii="Times New Roman" w:hAnsi="Times New Roman" w:cs="Times New Roman"/>
          <w:color w:val="231F20"/>
          <w:spacing w:val="-2"/>
        </w:rPr>
        <w:t>х</w:t>
      </w:r>
      <w:r w:rsidRPr="00480F1C">
        <w:rPr>
          <w:rFonts w:ascii="Times New Roman" w:hAnsi="Times New Roman" w:cs="Times New Roman"/>
          <w:color w:val="231F20"/>
          <w:spacing w:val="41"/>
          <w:w w:val="11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побед.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формы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увековечения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памяти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российских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воинов,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отличившихся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w w:val="9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сражениях,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связанных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днями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славы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России.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Дружба,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войсковое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товарищество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основа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боевой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готовности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частей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подразделений.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Особенности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воинского</w:t>
      </w:r>
      <w:r w:rsidRPr="00480F1C">
        <w:rPr>
          <w:rFonts w:ascii="Times New Roman" w:hAnsi="Times New Roman" w:cs="Times New Roman"/>
          <w:color w:val="231F20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коллектива,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значение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войскового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товарищества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боевых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условиях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повседневной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жизни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частей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подразделений.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Войсковое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товарищество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боевая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традиция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Россий</w:t>
      </w:r>
      <w:r w:rsidRPr="00480F1C">
        <w:rPr>
          <w:rFonts w:ascii="Times New Roman" w:hAnsi="Times New Roman" w:cs="Times New Roman"/>
          <w:color w:val="231F20"/>
        </w:rPr>
        <w:t>ской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армии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флота.</w:t>
      </w:r>
    </w:p>
    <w:p w:rsidR="00DA13A2" w:rsidRPr="00480F1C" w:rsidRDefault="00DA13A2" w:rsidP="00DA13A2">
      <w:pPr>
        <w:pStyle w:val="a7"/>
        <w:numPr>
          <w:ilvl w:val="1"/>
          <w:numId w:val="5"/>
        </w:numPr>
        <w:tabs>
          <w:tab w:val="left" w:pos="958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3"/>
        </w:rPr>
        <w:t>Ритуалы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Вооруженных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Сил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Федерации.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Ритуал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приведения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присяге.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Ритуал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вручения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боевого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знамени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части.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Вручение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личному</w:t>
      </w:r>
      <w:r w:rsidRPr="00480F1C">
        <w:rPr>
          <w:rFonts w:ascii="Times New Roman" w:hAnsi="Times New Roman" w:cs="Times New Roman"/>
          <w:color w:val="231F20"/>
          <w:spacing w:val="35"/>
          <w:w w:val="10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составу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вооружения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военной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техники.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Проводы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военнослужащих,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уволенных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за</w:t>
      </w:r>
      <w:r w:rsidRPr="00480F1C">
        <w:rPr>
          <w:rFonts w:ascii="Times New Roman" w:hAnsi="Times New Roman" w:cs="Times New Roman"/>
          <w:color w:val="231F20"/>
        </w:rPr>
        <w:t>пас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или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отставку.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Символы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чести.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Боевое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знамя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части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символ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воинской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чести,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доблести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славы.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Ордена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—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почетные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награды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за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воинские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отличия</w:t>
      </w:r>
      <w:r w:rsidRPr="00480F1C">
        <w:rPr>
          <w:rFonts w:ascii="Times New Roman" w:hAnsi="Times New Roman" w:cs="Times New Roman"/>
          <w:color w:val="231F20"/>
          <w:spacing w:val="29"/>
          <w:w w:val="10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заслуги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бою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военной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службе.</w:t>
      </w:r>
    </w:p>
    <w:p w:rsidR="00DA13A2" w:rsidRPr="00480F1C" w:rsidRDefault="00DA13A2" w:rsidP="00DA13A2">
      <w:pPr>
        <w:pStyle w:val="Heading4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480F1C">
        <w:rPr>
          <w:rFonts w:ascii="Times New Roman" w:hAnsi="Times New Roman" w:cs="Times New Roman"/>
          <w:color w:val="231F20"/>
          <w:w w:val="120"/>
        </w:rPr>
        <w:t xml:space="preserve">Практические </w:t>
      </w:r>
      <w:r w:rsidRPr="00480F1C">
        <w:rPr>
          <w:rFonts w:ascii="Times New Roman" w:hAnsi="Times New Roman" w:cs="Times New Roman"/>
          <w:color w:val="231F20"/>
          <w:spacing w:val="4"/>
          <w:w w:val="120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20"/>
        </w:rPr>
        <w:t>занятия</w:t>
      </w:r>
    </w:p>
    <w:p w:rsidR="00DA13A2" w:rsidRPr="00480F1C" w:rsidRDefault="00DA13A2" w:rsidP="00DA13A2">
      <w:pPr>
        <w:pStyle w:val="a7"/>
        <w:kinsoku w:val="0"/>
        <w:overflowPunct w:val="0"/>
        <w:spacing w:line="227" w:lineRule="exact"/>
        <w:ind w:left="384" w:firstLine="0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способов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бесконфликтного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общения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proofErr w:type="spellStart"/>
      <w:r w:rsidRPr="00480F1C">
        <w:rPr>
          <w:rFonts w:ascii="Times New Roman" w:hAnsi="Times New Roman" w:cs="Times New Roman"/>
          <w:color w:val="231F20"/>
        </w:rPr>
        <w:t>саморегуляции</w:t>
      </w:r>
      <w:proofErr w:type="spellEnd"/>
      <w:r w:rsidRPr="00480F1C">
        <w:rPr>
          <w:rFonts w:ascii="Times New Roman" w:hAnsi="Times New Roman" w:cs="Times New Roman"/>
          <w:color w:val="231F20"/>
        </w:rPr>
        <w:t>.</w:t>
      </w:r>
    </w:p>
    <w:p w:rsidR="00DA13A2" w:rsidRPr="00480F1C" w:rsidRDefault="00DA13A2" w:rsidP="00DA13A2">
      <w:pPr>
        <w:pStyle w:val="a7"/>
        <w:kinsoku w:val="0"/>
        <w:overflowPunct w:val="0"/>
        <w:spacing w:before="5" w:line="232" w:lineRule="exact"/>
        <w:ind w:right="122" w:firstLine="283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Особенности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службы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армии,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методик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проведения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строевой</w:t>
      </w:r>
      <w:r w:rsidRPr="00480F1C">
        <w:rPr>
          <w:rFonts w:ascii="Times New Roman" w:hAnsi="Times New Roman" w:cs="Times New Roman"/>
          <w:color w:val="231F20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подготовки.</w:t>
      </w:r>
    </w:p>
    <w:p w:rsidR="00DA13A2" w:rsidRPr="00480F1C" w:rsidRDefault="001179AB" w:rsidP="00DA13A2">
      <w:pPr>
        <w:pStyle w:val="a7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480F1C">
        <w:rPr>
          <w:rFonts w:ascii="Times New Roman" w:hAnsi="Times New Roman" w:cs="Times New Roman"/>
          <w:sz w:val="24"/>
          <w:szCs w:val="24"/>
        </w:rPr>
        <w:t xml:space="preserve">  Тема  5 Основы медицинских знаний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44"/>
        </w:tabs>
        <w:kinsoku w:val="0"/>
        <w:overflowPunct w:val="0"/>
        <w:spacing w:before="155"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1"/>
        </w:rPr>
        <w:t>Понятие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первой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помощи.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Перечень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состояний,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которых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оказывается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пер</w:t>
      </w:r>
      <w:r w:rsidRPr="00480F1C">
        <w:rPr>
          <w:rFonts w:ascii="Times New Roman" w:hAnsi="Times New Roman" w:cs="Times New Roman"/>
          <w:color w:val="231F20"/>
        </w:rPr>
        <w:t>вая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Признаки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жизни.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Общие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правила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оказания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первой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помощи.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Федеральный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закон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«Об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основах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охраны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здоровья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граждан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Российской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Федерации».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61"/>
        </w:tabs>
        <w:kinsoku w:val="0"/>
        <w:overflowPunct w:val="0"/>
        <w:spacing w:before="53" w:line="232" w:lineRule="exact"/>
        <w:ind w:right="118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lastRenderedPageBreak/>
        <w:t>Понятие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травм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виды.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Правила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первой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помощи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ранениях.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Правила</w:t>
      </w:r>
      <w:r w:rsidRPr="00480F1C">
        <w:rPr>
          <w:rFonts w:ascii="Times New Roman" w:hAnsi="Times New Roman" w:cs="Times New Roman"/>
          <w:color w:val="231F20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наложения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повязок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типов.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Первая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помощь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травмах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различных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обла</w:t>
      </w:r>
      <w:r w:rsidRPr="00480F1C">
        <w:rPr>
          <w:rFonts w:ascii="Times New Roman" w:hAnsi="Times New Roman" w:cs="Times New Roman"/>
          <w:color w:val="231F20"/>
          <w:spacing w:val="-2"/>
        </w:rPr>
        <w:t>стей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тела.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Первая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помощь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проникающих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ранениях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грудной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брюшной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полости,</w:t>
      </w:r>
      <w:r w:rsidRPr="00480F1C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черепа.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сотрясениях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ушибах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головного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мозга.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переломах.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proofErr w:type="spellStart"/>
      <w:r w:rsidRPr="00480F1C">
        <w:rPr>
          <w:rFonts w:ascii="Times New Roman" w:hAnsi="Times New Roman" w:cs="Times New Roman"/>
          <w:color w:val="231F20"/>
        </w:rPr>
        <w:t>электротравмах</w:t>
      </w:r>
      <w:proofErr w:type="spellEnd"/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повреждении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молнией.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37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3"/>
        </w:rPr>
        <w:t>Первая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помощь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синдроме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длительного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сдавливания.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Понятие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травматиче</w:t>
      </w:r>
      <w:r w:rsidRPr="00480F1C">
        <w:rPr>
          <w:rFonts w:ascii="Times New Roman" w:hAnsi="Times New Roman" w:cs="Times New Roman"/>
          <w:color w:val="231F20"/>
        </w:rPr>
        <w:t>ского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токсикоза.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Местные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общие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признаки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травматического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токсикоза.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w w:val="95"/>
        </w:rPr>
        <w:t xml:space="preserve"> периоды</w:t>
      </w:r>
      <w:r w:rsidRPr="00480F1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</w:rPr>
        <w:t>развития</w:t>
      </w:r>
      <w:r w:rsidRPr="00480F1C">
        <w:rPr>
          <w:rFonts w:ascii="Times New Roman" w:hAnsi="Times New Roman" w:cs="Times New Roman"/>
          <w:color w:val="231F20"/>
          <w:spacing w:val="37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</w:rPr>
        <w:t>травматического</w:t>
      </w:r>
      <w:r w:rsidRPr="00480F1C">
        <w:rPr>
          <w:rFonts w:ascii="Times New Roman" w:hAnsi="Times New Roman" w:cs="Times New Roman"/>
          <w:color w:val="231F20"/>
          <w:spacing w:val="38"/>
          <w:w w:val="95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95"/>
        </w:rPr>
        <w:t>токсикоза.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35"/>
        </w:tabs>
        <w:kinsoku w:val="0"/>
        <w:overflowPunct w:val="0"/>
        <w:spacing w:line="232" w:lineRule="exact"/>
        <w:ind w:right="117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3"/>
        </w:rPr>
        <w:t>Понятие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виды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кровотечений.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Первая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помощь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наружных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кровотечениях.</w:t>
      </w:r>
      <w:r w:rsidRPr="00480F1C">
        <w:rPr>
          <w:rFonts w:ascii="Times New Roman" w:hAnsi="Times New Roman" w:cs="Times New Roman"/>
          <w:color w:val="231F20"/>
          <w:spacing w:val="35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капиллярном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кровотечении.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артериальном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кровотечении.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Правила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наложения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жгута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закрутки.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венозном</w:t>
      </w:r>
      <w:r w:rsidRPr="00480F1C">
        <w:rPr>
          <w:rFonts w:ascii="Times New Roman" w:hAnsi="Times New Roman" w:cs="Times New Roman"/>
          <w:color w:val="231F20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кровотечении.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Смешанное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кровотечение.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признаки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внутреннего</w:t>
      </w:r>
      <w:r w:rsidRPr="00480F1C">
        <w:rPr>
          <w:rFonts w:ascii="Times New Roman" w:hAnsi="Times New Roman" w:cs="Times New Roman"/>
          <w:color w:val="231F20"/>
          <w:spacing w:val="-3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кровотечения.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45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1"/>
        </w:rPr>
        <w:t>Первая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помощь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ожогах.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Понятие,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виды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степени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ожогов.</w:t>
      </w:r>
      <w:r w:rsidRPr="00480F1C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Пер</w:t>
      </w:r>
      <w:r w:rsidRPr="00480F1C">
        <w:rPr>
          <w:rFonts w:ascii="Times New Roman" w:hAnsi="Times New Roman" w:cs="Times New Roman"/>
          <w:color w:val="231F20"/>
          <w:spacing w:val="-2"/>
        </w:rPr>
        <w:t>вая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помощь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термических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ожогах.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Первая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помощь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при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химических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ожогах.</w:t>
      </w:r>
      <w:r w:rsidRPr="00480F1C">
        <w:rPr>
          <w:rFonts w:ascii="Times New Roman" w:hAnsi="Times New Roman" w:cs="Times New Roman"/>
          <w:color w:val="231F20"/>
          <w:spacing w:val="-1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Пер</w:t>
      </w:r>
      <w:r w:rsidRPr="00480F1C">
        <w:rPr>
          <w:rFonts w:ascii="Times New Roman" w:hAnsi="Times New Roman" w:cs="Times New Roman"/>
          <w:color w:val="231F20"/>
          <w:spacing w:val="-3"/>
        </w:rPr>
        <w:t>вая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помощь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воздействии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высоких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температур.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Последствия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воздействия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высоких</w:t>
      </w:r>
      <w:r w:rsidRPr="00480F1C">
        <w:rPr>
          <w:rFonts w:ascii="Times New Roman" w:hAnsi="Times New Roman" w:cs="Times New Roman"/>
          <w:color w:val="231F20"/>
          <w:spacing w:val="31"/>
          <w:w w:val="9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температур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организм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человека.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признаки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теплового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удара.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Предупреждение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развития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перегревов.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Воздействие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ультрафиолетовых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лучей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человека.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33"/>
        </w:tabs>
        <w:kinsoku w:val="0"/>
        <w:overflowPunct w:val="0"/>
        <w:spacing w:line="232" w:lineRule="exact"/>
        <w:ind w:right="129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4"/>
        </w:rPr>
        <w:t>Первая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помощь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воздействии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низких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температур.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Последствия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воздействия</w:t>
      </w:r>
      <w:r w:rsidRPr="00480F1C">
        <w:rPr>
          <w:rFonts w:ascii="Times New Roman" w:hAnsi="Times New Roman" w:cs="Times New Roman"/>
          <w:color w:val="231F20"/>
          <w:spacing w:val="35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низких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температур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организм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человека.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степени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отморожений.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53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попадании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инородных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тел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верхние</w:t>
      </w:r>
      <w:r w:rsidRPr="00480F1C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дыхательные</w:t>
      </w:r>
      <w:r w:rsidRPr="00480F1C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пути.</w:t>
      </w:r>
      <w:r w:rsidRPr="00480F1C">
        <w:rPr>
          <w:rFonts w:ascii="Times New Roman" w:hAnsi="Times New Roman" w:cs="Times New Roman"/>
          <w:color w:val="231F20"/>
          <w:w w:val="10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приемы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удаления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инородных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тел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из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верхних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дыхательных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путей.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56"/>
        </w:tabs>
        <w:kinsoku w:val="0"/>
        <w:overflowPunct w:val="0"/>
        <w:spacing w:line="227" w:lineRule="exact"/>
        <w:ind w:left="855" w:hanging="471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Первая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помощь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отравлениях.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Острое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хроническое</w:t>
      </w:r>
      <w:r w:rsidRPr="00480F1C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отравление.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834"/>
        </w:tabs>
        <w:kinsoku w:val="0"/>
        <w:overflowPunct w:val="0"/>
        <w:spacing w:before="5" w:line="232" w:lineRule="exact"/>
        <w:ind w:right="115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4"/>
        </w:rPr>
        <w:t>Первая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помощь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отсутствии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сознания.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Признаки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обморока.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Первая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помощь</w:t>
      </w:r>
      <w:r w:rsidRPr="00480F1C">
        <w:rPr>
          <w:rFonts w:ascii="Times New Roman" w:hAnsi="Times New Roman" w:cs="Times New Roman"/>
          <w:color w:val="231F20"/>
          <w:spacing w:val="41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отсутствии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кровообращения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(остановке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сердца).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причины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остановки</w:t>
      </w:r>
      <w:r w:rsidRPr="00480F1C">
        <w:rPr>
          <w:rFonts w:ascii="Times New Roman" w:hAnsi="Times New Roman" w:cs="Times New Roman"/>
          <w:color w:val="231F20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сердца.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</w:t>
      </w:r>
      <w:r w:rsidRPr="00480F1C">
        <w:rPr>
          <w:rFonts w:ascii="Times New Roman" w:hAnsi="Times New Roman" w:cs="Times New Roman"/>
          <w:color w:val="231F20"/>
          <w:spacing w:val="1"/>
        </w:rPr>
        <w:t>изнаки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расстройства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кровообращения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кли</w:t>
      </w:r>
      <w:r w:rsidRPr="00480F1C">
        <w:rPr>
          <w:rFonts w:ascii="Times New Roman" w:hAnsi="Times New Roman" w:cs="Times New Roman"/>
          <w:color w:val="231F20"/>
          <w:spacing w:val="1"/>
        </w:rPr>
        <w:t>нической</w:t>
      </w:r>
      <w:r w:rsidRPr="00480F1C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смерти.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1"/>
        </w:rPr>
        <w:t>Пр</w:t>
      </w:r>
      <w:r w:rsidRPr="00480F1C">
        <w:rPr>
          <w:rFonts w:ascii="Times New Roman" w:hAnsi="Times New Roman" w:cs="Times New Roman"/>
          <w:color w:val="231F20"/>
          <w:spacing w:val="2"/>
        </w:rPr>
        <w:t>авила</w:t>
      </w:r>
      <w:r w:rsidRPr="00480F1C">
        <w:rPr>
          <w:rFonts w:ascii="Times New Roman" w:hAnsi="Times New Roman" w:cs="Times New Roman"/>
          <w:color w:val="231F20"/>
          <w:spacing w:val="96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проведения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непрямого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(наружного)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массажа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сердца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искусственного</w:t>
      </w:r>
      <w:r w:rsidRPr="00480F1C">
        <w:rPr>
          <w:rFonts w:ascii="Times New Roman" w:hAnsi="Times New Roman" w:cs="Times New Roman"/>
          <w:color w:val="231F20"/>
          <w:spacing w:val="-2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дыхания.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962"/>
        </w:tabs>
        <w:kinsoku w:val="0"/>
        <w:overflowPunct w:val="0"/>
        <w:spacing w:line="232" w:lineRule="exact"/>
        <w:ind w:right="125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3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инфекционные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болезни,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их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классификаци</w:t>
      </w:r>
      <w:r w:rsidRPr="00480F1C">
        <w:rPr>
          <w:rFonts w:ascii="Times New Roman" w:hAnsi="Times New Roman" w:cs="Times New Roman"/>
          <w:color w:val="231F20"/>
          <w:spacing w:val="-2"/>
        </w:rPr>
        <w:t>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3"/>
        </w:rPr>
        <w:t>профилактика.</w:t>
      </w:r>
      <w:r w:rsidRPr="00480F1C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Пути</w:t>
      </w:r>
      <w:r w:rsidRPr="00480F1C">
        <w:rPr>
          <w:rFonts w:ascii="Times New Roman" w:hAnsi="Times New Roman" w:cs="Times New Roman"/>
          <w:color w:val="231F20"/>
          <w:spacing w:val="19"/>
          <w:w w:val="10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передачи</w:t>
      </w:r>
      <w:r w:rsidRPr="00480F1C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возбудителей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инфекционных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болезней.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Индивидуальная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общественная</w:t>
      </w:r>
      <w:r w:rsidRPr="00480F1C">
        <w:rPr>
          <w:rFonts w:ascii="Times New Roman" w:hAnsi="Times New Roman" w:cs="Times New Roman"/>
          <w:color w:val="231F20"/>
          <w:w w:val="96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профилактика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инфекционных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заболеваний.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Инфекции,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передаваемые</w:t>
      </w:r>
      <w:r w:rsidRPr="00480F1C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5"/>
        </w:rPr>
        <w:t>половым</w:t>
      </w:r>
      <w:r w:rsidRPr="00480F1C">
        <w:rPr>
          <w:rFonts w:ascii="Times New Roman" w:hAnsi="Times New Roman" w:cs="Times New Roman"/>
          <w:color w:val="231F20"/>
          <w:spacing w:val="-34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4"/>
        </w:rPr>
        <w:t>путем,</w:t>
      </w:r>
      <w:r w:rsidRPr="00480F1C">
        <w:rPr>
          <w:rFonts w:ascii="Times New Roman" w:hAnsi="Times New Roman" w:cs="Times New Roman"/>
          <w:color w:val="231F20"/>
          <w:spacing w:val="4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профилактика.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Ранние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половые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связи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их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последствия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для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здоровья.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970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  <w:spacing w:val="-2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родителей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будущего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ребенка.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2"/>
        </w:rPr>
        <w:t>средства</w:t>
      </w:r>
      <w:r w:rsidRPr="00480F1C">
        <w:rPr>
          <w:rFonts w:ascii="Times New Roman" w:hAnsi="Times New Roman" w:cs="Times New Roman"/>
          <w:color w:val="231F20"/>
          <w:spacing w:val="-31"/>
        </w:rPr>
        <w:t xml:space="preserve"> </w:t>
      </w:r>
      <w:r w:rsidRPr="00480F1C">
        <w:rPr>
          <w:rFonts w:ascii="Times New Roman" w:hAnsi="Times New Roman" w:cs="Times New Roman"/>
          <w:color w:val="231F20"/>
          <w:spacing w:val="-1"/>
        </w:rPr>
        <w:t>плани</w:t>
      </w:r>
      <w:r w:rsidRPr="00480F1C">
        <w:rPr>
          <w:rFonts w:ascii="Times New Roman" w:hAnsi="Times New Roman" w:cs="Times New Roman"/>
          <w:color w:val="231F20"/>
        </w:rPr>
        <w:t>рования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семьи.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Факторы,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влияющие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на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ребенка.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Беременность</w:t>
      </w:r>
      <w:r w:rsidRPr="00480F1C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гигиена</w:t>
      </w:r>
      <w:r w:rsidRPr="00480F1C">
        <w:rPr>
          <w:rFonts w:ascii="Times New Roman" w:hAnsi="Times New Roman" w:cs="Times New Roman"/>
          <w:color w:val="231F20"/>
          <w:w w:val="98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беременности.</w:t>
      </w:r>
      <w:r w:rsidRPr="00480F1C">
        <w:rPr>
          <w:rFonts w:ascii="Times New Roman" w:hAnsi="Times New Roman" w:cs="Times New Roman"/>
          <w:color w:val="231F20"/>
          <w:spacing w:val="-3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Признаки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сроки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беременности.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Понятие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патронажа,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виды</w:t>
      </w:r>
      <w:r w:rsidRPr="00480F1C">
        <w:rPr>
          <w:rFonts w:ascii="Times New Roman" w:hAnsi="Times New Roman" w:cs="Times New Roman"/>
          <w:color w:val="231F20"/>
          <w:spacing w:val="-29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патронажей.</w:t>
      </w:r>
      <w:r w:rsidRPr="00480F1C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Особенности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питания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образа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жизни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беременной</w:t>
      </w:r>
      <w:r w:rsidRPr="00480F1C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женщины.</w:t>
      </w:r>
    </w:p>
    <w:p w:rsidR="00DA13A2" w:rsidRPr="00480F1C" w:rsidRDefault="00DA13A2" w:rsidP="00DA13A2">
      <w:pPr>
        <w:pStyle w:val="a7"/>
        <w:numPr>
          <w:ilvl w:val="1"/>
          <w:numId w:val="4"/>
        </w:numPr>
        <w:tabs>
          <w:tab w:val="left" w:pos="989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Основы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ухода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младенцем.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Физиологические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особенности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развития</w:t>
      </w:r>
      <w:r w:rsidRPr="00480F1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ново</w:t>
      </w:r>
      <w:r w:rsidRPr="00480F1C">
        <w:rPr>
          <w:rFonts w:ascii="Times New Roman" w:hAnsi="Times New Roman" w:cs="Times New Roman"/>
          <w:color w:val="231F20"/>
          <w:w w:val="9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рожденных</w:t>
      </w:r>
      <w:r w:rsidRPr="00480F1C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детей.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Основные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мероприятия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уходу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за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младенцами.</w:t>
      </w:r>
      <w:r w:rsidRPr="00480F1C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Формирование</w:t>
      </w:r>
      <w:r w:rsidRPr="00480F1C">
        <w:rPr>
          <w:rFonts w:ascii="Times New Roman" w:hAnsi="Times New Roman" w:cs="Times New Roman"/>
          <w:color w:val="231F20"/>
          <w:w w:val="9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здорового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образа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жизни.</w:t>
      </w:r>
      <w:r w:rsidRPr="00480F1C">
        <w:rPr>
          <w:rFonts w:ascii="Times New Roman" w:hAnsi="Times New Roman" w:cs="Times New Roman"/>
          <w:color w:val="231F20"/>
          <w:spacing w:val="-20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Духовность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здоровье</w:t>
      </w:r>
      <w:r w:rsidRPr="00480F1C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семьи.</w:t>
      </w:r>
    </w:p>
    <w:p w:rsidR="00DA13A2" w:rsidRPr="00480F1C" w:rsidRDefault="00DA13A2" w:rsidP="00DA13A2">
      <w:pPr>
        <w:pStyle w:val="Heading4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 w:rsidRPr="00480F1C">
        <w:rPr>
          <w:rFonts w:ascii="Times New Roman" w:hAnsi="Times New Roman" w:cs="Times New Roman"/>
          <w:color w:val="231F20"/>
          <w:w w:val="120"/>
        </w:rPr>
        <w:t xml:space="preserve">Практические </w:t>
      </w:r>
      <w:r w:rsidRPr="00480F1C">
        <w:rPr>
          <w:rFonts w:ascii="Times New Roman" w:hAnsi="Times New Roman" w:cs="Times New Roman"/>
          <w:color w:val="231F20"/>
          <w:spacing w:val="4"/>
          <w:w w:val="120"/>
        </w:rPr>
        <w:t xml:space="preserve"> </w:t>
      </w:r>
      <w:r w:rsidRPr="00480F1C">
        <w:rPr>
          <w:rFonts w:ascii="Times New Roman" w:hAnsi="Times New Roman" w:cs="Times New Roman"/>
          <w:color w:val="231F20"/>
          <w:w w:val="120"/>
        </w:rPr>
        <w:t>занятия</w:t>
      </w:r>
    </w:p>
    <w:p w:rsidR="00DA13A2" w:rsidRPr="00480F1C" w:rsidRDefault="00DA13A2" w:rsidP="00DA13A2">
      <w:pPr>
        <w:pStyle w:val="a7"/>
        <w:kinsoku w:val="0"/>
        <w:overflowPunct w:val="0"/>
        <w:spacing w:line="232" w:lineRule="exact"/>
        <w:ind w:right="122" w:firstLine="283"/>
        <w:jc w:val="both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основных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приемов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оказания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первой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помощи</w:t>
      </w:r>
      <w:r w:rsidRPr="00480F1C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при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кровотечениях.</w:t>
      </w:r>
    </w:p>
    <w:p w:rsidR="00DA13A2" w:rsidRPr="00480F1C" w:rsidRDefault="00DA13A2" w:rsidP="00DA13A2">
      <w:pPr>
        <w:pStyle w:val="a7"/>
        <w:kinsoku w:val="0"/>
        <w:overflowPunct w:val="0"/>
        <w:spacing w:line="234" w:lineRule="exact"/>
        <w:ind w:left="384" w:firstLine="0"/>
        <w:rPr>
          <w:rFonts w:ascii="Times New Roman" w:hAnsi="Times New Roman" w:cs="Times New Roman"/>
          <w:color w:val="000000"/>
        </w:rPr>
      </w:pPr>
      <w:r w:rsidRPr="00480F1C">
        <w:rPr>
          <w:rFonts w:ascii="Times New Roman" w:hAnsi="Times New Roman" w:cs="Times New Roman"/>
          <w:color w:val="231F20"/>
        </w:rPr>
        <w:t>Изучение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освоение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основных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способов</w:t>
      </w:r>
      <w:r w:rsidRPr="00480F1C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искусственного</w:t>
      </w:r>
      <w:r w:rsidRPr="00480F1C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480F1C">
        <w:rPr>
          <w:rFonts w:ascii="Times New Roman" w:hAnsi="Times New Roman" w:cs="Times New Roman"/>
          <w:color w:val="231F20"/>
        </w:rPr>
        <w:t>дыхания.</w:t>
      </w:r>
    </w:p>
    <w:p w:rsidR="00C43079" w:rsidRPr="00480F1C" w:rsidRDefault="00C43079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480F1C" w:rsidRDefault="00480F1C" w:rsidP="00C43079"/>
    <w:p w:rsidR="00480F1C" w:rsidRDefault="00480F1C" w:rsidP="00C43079"/>
    <w:p w:rsidR="003E0D64" w:rsidRPr="00104A37" w:rsidRDefault="003E0D64" w:rsidP="00C43079"/>
    <w:p w:rsidR="00F97FB6" w:rsidRDefault="00F97FB6" w:rsidP="00F9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Pr="00754082">
        <w:rPr>
          <w:b/>
          <w:bCs/>
          <w:sz w:val="28"/>
          <w:szCs w:val="28"/>
        </w:rPr>
        <w:t xml:space="preserve"> уче</w:t>
      </w:r>
      <w:r>
        <w:rPr>
          <w:b/>
          <w:bCs/>
          <w:sz w:val="28"/>
          <w:szCs w:val="28"/>
        </w:rPr>
        <w:t xml:space="preserve">бных изданий, </w:t>
      </w:r>
      <w:r w:rsidRPr="00754082">
        <w:rPr>
          <w:b/>
          <w:bCs/>
          <w:sz w:val="28"/>
          <w:szCs w:val="28"/>
        </w:rPr>
        <w:t xml:space="preserve"> дополнительной литературы</w:t>
      </w:r>
    </w:p>
    <w:p w:rsidR="00F97FB6" w:rsidRDefault="00F97FB6" w:rsidP="00F9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54082">
        <w:rPr>
          <w:b/>
          <w:sz w:val="28"/>
          <w:szCs w:val="28"/>
        </w:rPr>
        <w:t>Основные источники:</w:t>
      </w:r>
    </w:p>
    <w:tbl>
      <w:tblPr>
        <w:tblStyle w:val="ad"/>
        <w:tblW w:w="0" w:type="auto"/>
        <w:tblLook w:val="04A0"/>
      </w:tblPr>
      <w:tblGrid>
        <w:gridCol w:w="9854"/>
      </w:tblGrid>
      <w:tr w:rsidR="006352EB" w:rsidRPr="00670C14" w:rsidTr="006352EB">
        <w:tc>
          <w:tcPr>
            <w:tcW w:w="9854" w:type="dxa"/>
          </w:tcPr>
          <w:p w:rsidR="006352EB" w:rsidRPr="00670C14" w:rsidRDefault="006352EB" w:rsidP="005C6C23">
            <w:r w:rsidRPr="00670C14">
              <w:t xml:space="preserve">Алексеев С. В., Данченко С. П., </w:t>
            </w:r>
            <w:proofErr w:type="spellStart"/>
            <w:r w:rsidRPr="00670C14">
              <w:t>Костецкая</w:t>
            </w:r>
            <w:proofErr w:type="spellEnd"/>
            <w:r w:rsidRPr="00670C14">
              <w:t xml:space="preserve"> Г. А., </w:t>
            </w:r>
            <w:proofErr w:type="spellStart"/>
            <w:r w:rsidRPr="00670C14">
              <w:t>Ладнов</w:t>
            </w:r>
            <w:proofErr w:type="spellEnd"/>
            <w:r w:rsidRPr="00670C14">
              <w:t xml:space="preserve"> С. Н. Основы безопасности жизнедеятельности. 10- 11 класс. Учебник. – М.: </w:t>
            </w:r>
            <w:proofErr w:type="spellStart"/>
            <w:r w:rsidRPr="00670C14">
              <w:t>Вентана-Граф</w:t>
            </w:r>
            <w:proofErr w:type="spellEnd"/>
            <w:r w:rsidRPr="00670C14">
              <w:t xml:space="preserve">, 2019.  </w:t>
            </w:r>
            <w:hyperlink r:id="rId8" w:history="1">
              <w:r w:rsidRPr="00670C14">
                <w:rPr>
                  <w:rStyle w:val="ac"/>
                  <w:color w:val="auto"/>
                  <w:u w:val="none"/>
                </w:rPr>
                <w:t>https://reader.lecta.rosuchebnik.ru/read/8189-61</w:t>
              </w:r>
            </w:hyperlink>
          </w:p>
        </w:tc>
      </w:tr>
    </w:tbl>
    <w:p w:rsidR="006352EB" w:rsidRPr="00670C14" w:rsidRDefault="006352EB" w:rsidP="00F9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97FB6" w:rsidRPr="00670C14" w:rsidRDefault="00F97FB6" w:rsidP="00F9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70C14">
        <w:rPr>
          <w:b/>
          <w:bCs/>
          <w:sz w:val="28"/>
          <w:szCs w:val="28"/>
        </w:rPr>
        <w:t>Дополнительные источники:</w:t>
      </w:r>
    </w:p>
    <w:tbl>
      <w:tblPr>
        <w:tblStyle w:val="ad"/>
        <w:tblW w:w="0" w:type="auto"/>
        <w:tblLook w:val="04A0"/>
      </w:tblPr>
      <w:tblGrid>
        <w:gridCol w:w="9854"/>
      </w:tblGrid>
      <w:tr w:rsidR="006352EB" w:rsidRPr="00670C14" w:rsidTr="006352EB">
        <w:tc>
          <w:tcPr>
            <w:tcW w:w="9854" w:type="dxa"/>
          </w:tcPr>
          <w:p w:rsidR="006352EB" w:rsidRPr="00670C14" w:rsidRDefault="006352EB" w:rsidP="005C6C23">
            <w:proofErr w:type="spellStart"/>
            <w:r w:rsidRPr="00670C14">
              <w:t>Латчук</w:t>
            </w:r>
            <w:proofErr w:type="spellEnd"/>
            <w:r w:rsidRPr="00670C14">
              <w:t xml:space="preserve"> В. Н., Марков В. В., Миронов С. К., </w:t>
            </w:r>
            <w:proofErr w:type="spellStart"/>
            <w:r w:rsidRPr="00670C14">
              <w:t>Вангородский</w:t>
            </w:r>
            <w:proofErr w:type="spellEnd"/>
            <w:r w:rsidRPr="00670C14">
              <w:t xml:space="preserve"> С. Н. Основы безопасности жизнедеятельности. 10 класс. Учебник. – М.: Дрофа, 2019. </w:t>
            </w:r>
            <w:hyperlink r:id="rId9" w:history="1">
              <w:r w:rsidRPr="00670C14">
                <w:rPr>
                  <w:rStyle w:val="ac"/>
                  <w:color w:val="auto"/>
                  <w:u w:val="none"/>
                </w:rPr>
                <w:t>https://reader.lecta.rosuchebnik.ru/read/7835-61</w:t>
              </w:r>
            </w:hyperlink>
            <w:r w:rsidRPr="00670C14">
              <w:t xml:space="preserve"> </w:t>
            </w:r>
          </w:p>
        </w:tc>
      </w:tr>
      <w:tr w:rsidR="006352EB" w:rsidRPr="00670C14" w:rsidTr="006352EB">
        <w:tc>
          <w:tcPr>
            <w:tcW w:w="9854" w:type="dxa"/>
          </w:tcPr>
          <w:p w:rsidR="006352EB" w:rsidRPr="00670C14" w:rsidRDefault="006352EB" w:rsidP="005C6C23">
            <w:proofErr w:type="spellStart"/>
            <w:r w:rsidRPr="00670C14">
              <w:t>Латчук</w:t>
            </w:r>
            <w:proofErr w:type="spellEnd"/>
            <w:r w:rsidRPr="00670C14">
              <w:t xml:space="preserve"> В. Н., Марков В. В., Миронов С. К., </w:t>
            </w:r>
            <w:proofErr w:type="spellStart"/>
            <w:r w:rsidRPr="00670C14">
              <w:t>Вангородский</w:t>
            </w:r>
            <w:proofErr w:type="spellEnd"/>
            <w:r w:rsidRPr="00670C14">
              <w:t xml:space="preserve"> С. Н. Основы безопасности жизнедеятельности. 11 класс. Учебник. – М.: Дрофа, 2019. </w:t>
            </w:r>
            <w:hyperlink r:id="rId10" w:history="1">
              <w:r w:rsidRPr="00670C14">
                <w:rPr>
                  <w:rStyle w:val="ac"/>
                  <w:color w:val="auto"/>
                  <w:u w:val="none"/>
                </w:rPr>
                <w:t>https://reader.lecta.rosuchebnik.ru/read/7836-61</w:t>
              </w:r>
            </w:hyperlink>
            <w:r w:rsidRPr="00670C14">
              <w:t xml:space="preserve"> </w:t>
            </w:r>
          </w:p>
        </w:tc>
      </w:tr>
    </w:tbl>
    <w:p w:rsidR="002511FC" w:rsidRPr="00670C14" w:rsidRDefault="002511FC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3E0D64" w:rsidRDefault="003E0D64" w:rsidP="00C43079"/>
    <w:p w:rsidR="002511FC" w:rsidRDefault="002511FC" w:rsidP="00C43079"/>
    <w:p w:rsidR="002511FC" w:rsidRDefault="002511FC" w:rsidP="00C43079"/>
    <w:p w:rsidR="002511FC" w:rsidRDefault="002511FC" w:rsidP="00C43079"/>
    <w:p w:rsidR="002511FC" w:rsidRDefault="002511FC" w:rsidP="00C43079"/>
    <w:p w:rsidR="002511FC" w:rsidRDefault="002511FC" w:rsidP="00C43079"/>
    <w:p w:rsidR="002511FC" w:rsidRDefault="002511FC" w:rsidP="00C43079"/>
    <w:p w:rsidR="002E78A3" w:rsidRDefault="002E78A3" w:rsidP="00C43079"/>
    <w:p w:rsidR="002E78A3" w:rsidRDefault="002E78A3" w:rsidP="00C43079"/>
    <w:p w:rsidR="002E78A3" w:rsidRDefault="002E78A3" w:rsidP="00C43079"/>
    <w:p w:rsidR="009F62A4" w:rsidRDefault="009F62A4" w:rsidP="002511FC"/>
    <w:p w:rsidR="009F62A4" w:rsidRDefault="009F62A4" w:rsidP="002511FC"/>
    <w:p w:rsidR="009F62A4" w:rsidRDefault="009F62A4" w:rsidP="002511FC"/>
    <w:p w:rsidR="009F62A4" w:rsidRDefault="009F62A4" w:rsidP="002511FC"/>
    <w:p w:rsidR="009F62A4" w:rsidRDefault="009F62A4" w:rsidP="002511FC"/>
    <w:p w:rsidR="009F62A4" w:rsidRDefault="009F62A4" w:rsidP="002511FC"/>
    <w:p w:rsidR="00480F1C" w:rsidRDefault="00480F1C" w:rsidP="002511FC"/>
    <w:p w:rsidR="00480F1C" w:rsidRDefault="00480F1C" w:rsidP="002511FC"/>
    <w:p w:rsidR="00480F1C" w:rsidRDefault="00480F1C" w:rsidP="002511FC"/>
    <w:p w:rsidR="00480F1C" w:rsidRDefault="00480F1C" w:rsidP="002511FC"/>
    <w:p w:rsidR="00480F1C" w:rsidRDefault="00480F1C" w:rsidP="002511FC"/>
    <w:p w:rsidR="00480F1C" w:rsidRDefault="00480F1C" w:rsidP="002511FC"/>
    <w:p w:rsidR="00480F1C" w:rsidRDefault="00480F1C" w:rsidP="002511FC"/>
    <w:p w:rsidR="009F62A4" w:rsidRDefault="009F62A4" w:rsidP="002511FC"/>
    <w:p w:rsidR="009F62A4" w:rsidRDefault="009F62A4" w:rsidP="002511FC"/>
    <w:p w:rsidR="00BD530B" w:rsidRDefault="00BD530B" w:rsidP="002511FC">
      <w:pPr>
        <w:sectPr w:rsidR="00BD530B" w:rsidSect="0088316C">
          <w:pgSz w:w="11906" w:h="16838" w:code="9"/>
          <w:pgMar w:top="1134" w:right="707" w:bottom="142" w:left="1418" w:header="708" w:footer="708" w:gutter="0"/>
          <w:cols w:space="708"/>
          <w:vAlign w:val="bottom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5"/>
        <w:gridCol w:w="65"/>
        <w:gridCol w:w="860"/>
        <w:gridCol w:w="3809"/>
        <w:gridCol w:w="2570"/>
        <w:gridCol w:w="7"/>
        <w:gridCol w:w="1570"/>
        <w:gridCol w:w="4512"/>
        <w:gridCol w:w="851"/>
      </w:tblGrid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№</w:t>
            </w:r>
          </w:p>
          <w:p w:rsidR="00BD530B" w:rsidRPr="00DB59B6" w:rsidRDefault="00BD530B" w:rsidP="002511FC">
            <w:proofErr w:type="spellStart"/>
            <w:proofErr w:type="gramStart"/>
            <w:r w:rsidRPr="00DB59B6">
              <w:t>п</w:t>
            </w:r>
            <w:proofErr w:type="spellEnd"/>
            <w:proofErr w:type="gramEnd"/>
            <w:r w:rsidRPr="00DB59B6">
              <w:t>/</w:t>
            </w:r>
            <w:proofErr w:type="spellStart"/>
            <w:r w:rsidRPr="00DB59B6">
              <w:t>п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pPr>
              <w:rPr>
                <w:sz w:val="28"/>
                <w:szCs w:val="28"/>
              </w:rPr>
            </w:pPr>
          </w:p>
          <w:p w:rsidR="00BD530B" w:rsidRPr="00DB59B6" w:rsidRDefault="00BD530B" w:rsidP="002511FC">
            <w:pPr>
              <w:rPr>
                <w:sz w:val="28"/>
                <w:szCs w:val="28"/>
              </w:rPr>
            </w:pPr>
          </w:p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              Тема урока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  Тип урока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2511FC" w:rsidP="0025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pPr>
              <w:rPr>
                <w:sz w:val="20"/>
                <w:szCs w:val="20"/>
              </w:rPr>
            </w:pPr>
            <w:r w:rsidRPr="00DB59B6">
              <w:rPr>
                <w:sz w:val="20"/>
                <w:szCs w:val="20"/>
              </w:rPr>
              <w:t>Самостоятельная 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pPr>
              <w:rPr>
                <w:sz w:val="20"/>
                <w:szCs w:val="20"/>
              </w:rPr>
            </w:pPr>
            <w:r w:rsidRPr="00DB59B6">
              <w:rPr>
                <w:sz w:val="20"/>
                <w:szCs w:val="20"/>
              </w:rPr>
              <w:t>Кол-во часов</w:t>
            </w:r>
          </w:p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530B" w:rsidRPr="00DB59B6" w:rsidRDefault="00BD530B" w:rsidP="002511FC">
            <w:pPr>
              <w:jc w:val="center"/>
            </w:pPr>
            <w:r w:rsidRPr="00DB59B6">
              <w:t>Раздел «Введение» - 2 часа</w:t>
            </w:r>
          </w:p>
          <w:p w:rsidR="00BD530B" w:rsidRPr="00DB59B6" w:rsidRDefault="00BD530B" w:rsidP="002511FC"/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Актуальность изучения дисциплины «Основы безопасности жизнедеятельности», цели и задачи дисциплины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     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Значение изучения основ безопасности жизнедеятельности при освоении профессии СПО и специальностей СПО.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      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кроссворда на тему «Безопасность»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pPr>
              <w:jc w:val="center"/>
            </w:pPr>
            <w:r w:rsidRPr="00DB59B6">
              <w:t>Раздел «Обеспечение личной безопасности и сохранение здоровья-16 часов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Здоровье и здоровый образ жизни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  190-193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Составление таблицы «Сравнительная характеристика здорового и нездорового образа жизни».</w:t>
            </w:r>
          </w:p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  <w:p w:rsidR="00BD530B" w:rsidRPr="00DB59B6" w:rsidRDefault="00BD530B" w:rsidP="002511FC"/>
          <w:p w:rsidR="00BD530B" w:rsidRPr="00DB59B6" w:rsidRDefault="00BD530B" w:rsidP="002511FC"/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Факторы, способствующие укреплению здоровья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  193-194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Составление таблицы на тему « Факторы, влияющие на здоровье.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Влияние двигательной активности на здоровье человека.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194-195,208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Разработка своего комплекса физических упражнений, который обеспечит Вам возможность поддерживать духовное и физическое состояние на высоком уровне.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ПЗ. Изучение основных положений организации рационального питания.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Практическое занятие№1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204-205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наиболее </w:t>
            </w:r>
            <w:proofErr w:type="spellStart"/>
            <w:r w:rsidRPr="00DB59B6">
              <w:t>приемливой</w:t>
            </w:r>
            <w:proofErr w:type="spellEnd"/>
            <w:r w:rsidRPr="00DB59B6">
              <w:t xml:space="preserve"> диеты для различных видов ситуаций (на время подготовки и сдачи экзаменов, спортивных тренировок, для выходного дня и т.п.).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2511FC"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Основание методов гигиенической оценки рационального питания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>Практическое занятие№1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>
            <w:r w:rsidRPr="00DB59B6">
              <w:t xml:space="preserve">      205-206</w:t>
            </w:r>
          </w:p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Написание рефератов, освещающих роль питания в реализации ЗОЖ.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Влияние неблагоприятной окружающей среды на здоровье человека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210-211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Вредные привычки (употребление алкоголя, курение, употребление наркотиков) и их профилактика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196-197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Написание рефератов по теме « Вредные привычки. Их действие на организм человека. </w:t>
            </w:r>
            <w:r w:rsidRPr="00DB59B6">
              <w:rPr>
                <w:sz w:val="20"/>
                <w:szCs w:val="20"/>
              </w:rPr>
              <w:t>ПРОФИЛАКТИКА ВРЕДНЫХ ПРИВЫЧЕК».</w:t>
            </w:r>
            <w:r w:rsidRPr="00DB59B6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Алкоголь и его влияние на здоровье человека, социальные последствия употребления алкоголя, снижение умственной и физической работоспособности. 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199-201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Курение и его влияние на состояние здоровья.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197-199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1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12</w:t>
            </w:r>
          </w:p>
          <w:p w:rsidR="00BD530B" w:rsidRPr="00DB59B6" w:rsidRDefault="00BD530B" w:rsidP="002511FC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Наркотики, наркомания и токсикомания, общие понятия и определения. Социальные последствия пристрастия к наркотикам.</w:t>
            </w:r>
          </w:p>
          <w:p w:rsidR="00BD530B" w:rsidRPr="00DB59B6" w:rsidRDefault="00BD530B" w:rsidP="002511FC"/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  <w:p w:rsidR="00BD530B" w:rsidRPr="00DB59B6" w:rsidRDefault="00BD530B" w:rsidP="002511FC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202-203</w:t>
            </w:r>
          </w:p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Профилактика наркомании.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 203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Правила и безопасность дорожного движения.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30-31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 моделей поведения пешеходов и пассажиров при  организации дорожного движения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  31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моделей поведения велосипедистов, и водителей транспортных средств, при  организации дорожного движения.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  32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1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Репродуктивное здоровье как составляющая часть здоровья человека и общества. Здоровый образ жизни - необходимое условие сохранности репродуктивного здоровья.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218-220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>
            <w:r w:rsidRPr="00DB59B6">
              <w:t xml:space="preserve">  </w:t>
            </w:r>
          </w:p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Правовые основы взаимоотношения полов. Брак и семья.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218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pPr>
              <w:jc w:val="center"/>
            </w:pPr>
            <w:r w:rsidRPr="00DB59B6">
              <w:t>Раздел «Государственная система обеспечения безопасности населения» – 18 часов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1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Общие понятия и классификация чрезвычайных ситуаций природного и техногенного характера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8-9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Составление схемы «Общая характеристика чрезвычайных ситуаций».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Характеристика чрезвычайных ситуаций природного и техногенного характера.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 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Составление схемы «Общая классификация ЧС техногенного характера.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Отработка правил поведения при получении сигнала о чрезвычайной ситуации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118-119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и отработка моделей поведения в условиях вынужденной природной автономии.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42-49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и отработка моделей поведения в ЧС на транспорте.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 30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95-96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Вопросы и задания для самостоятельной работы.</w:t>
            </w:r>
          </w:p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251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Гражданская оборона - составная часть обороноспособности страны.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98-100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Современные средства поражения и их поражающие факторы.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100-111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Составление конспекта на тему «Группы Боевых отравляющих веществ».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Эвакуация населения в условиях чрезвычайных ситуациях.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147-149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4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и использование средств индивидуальной защиты от поражающих факторов в ЧС мирного и военного времени.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120-130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Подбор своего роста шлема- маски противогаза ГП-5У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Организация инженерной защиты населения от поражающих факторов ЧС мирного и военного времени.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130-134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Составление схемы по теме « Виды защитных сооружений.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Правила поведения в защитных сооружениях.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134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Аварийно-спасательные и другие неотложные работы, проводимые в зонах ЧС.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141-143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конспекта по теме «Силы и средства ликвидации ЧС».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Обучение населения защите от ЧС.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115-116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Организация гражданской обороны в образовательном учреждении, ее предназначение.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  117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первичных средств пожаротушения.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297-299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кроссворда на тему «Пожарная безопасность», Заполнение таблицы « Виды огнетушителей».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Правила безопасного поведения при угрозе террористического акта, захвате в качестве заложника.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Государственные службы по охране  здоровья и безопасности граждан.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pPr>
              <w:jc w:val="center"/>
            </w:pPr>
            <w:r w:rsidRPr="00DB59B6">
              <w:t>Раздел «Основы обороны государства и воинская обязанность» -18 часов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История создания Вооруженных Сил России.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226-229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таблицы по теме « Военные реформы».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Вооруженные Силы РФ на современном этапе.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Написание рефератов на тему «Дни воинской славы России».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Организационная структура </w:t>
            </w:r>
            <w:proofErr w:type="gramStart"/>
            <w:r w:rsidRPr="00DB59B6">
              <w:t>ВС</w:t>
            </w:r>
            <w:proofErr w:type="gramEnd"/>
            <w:r w:rsidRPr="00DB59B6">
              <w:t xml:space="preserve"> РФ.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230-232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Подготовка презентаций по теме «Структура </w:t>
            </w:r>
            <w:proofErr w:type="gramStart"/>
            <w:r w:rsidRPr="00DB59B6">
              <w:t>ВС</w:t>
            </w:r>
            <w:proofErr w:type="gramEnd"/>
            <w:r w:rsidRPr="00DB59B6">
              <w:t xml:space="preserve"> РФ»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Виды </w:t>
            </w:r>
            <w:proofErr w:type="gramStart"/>
            <w:r w:rsidRPr="00DB59B6">
              <w:t>ВС</w:t>
            </w:r>
            <w:proofErr w:type="gramEnd"/>
            <w:r w:rsidRPr="00DB59B6">
              <w:t xml:space="preserve"> РФ, рода войск.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232-238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Воинская обязанность.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  52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42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Обязательная подготовка граждан к военной службе.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58-59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Подготовка сообщений по теме « Основы обороны государства».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Призыв на военную службу.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95-97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Прохождение военной службы по контракту.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262-263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Альтернативная гражданская служба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266-269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Качества личности военнослужащего как защитника Отечества.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247-248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Изучение способов бесконфликтного общения и </w:t>
            </w:r>
            <w:proofErr w:type="spellStart"/>
            <w:r w:rsidRPr="00DB59B6">
              <w:t>саморегуляции</w:t>
            </w:r>
            <w:proofErr w:type="spellEnd"/>
            <w:r w:rsidRPr="00DB59B6">
              <w:t>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20070E" w:rsidP="002511FC">
            <w:proofErr w:type="gramStart"/>
            <w:r>
              <w:t>Тренинг</w:t>
            </w:r>
            <w:proofErr w:type="gramEnd"/>
            <w:r>
              <w:t xml:space="preserve"> комбинированный урок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248-251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конспекта по теме « Виды дисциплинарных взысканий».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Как стать офицером Российской армии.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280-282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49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Боевые традиции </w:t>
            </w:r>
            <w:proofErr w:type="gramStart"/>
            <w:r w:rsidRPr="00DB59B6">
              <w:t>ВС</w:t>
            </w:r>
            <w:proofErr w:type="gramEnd"/>
            <w:r w:rsidRPr="00DB59B6">
              <w:t xml:space="preserve"> России.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245-247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конспекта по теме «Боевые традиции  воинов российских </w:t>
            </w:r>
            <w:proofErr w:type="gramStart"/>
            <w:r w:rsidRPr="00DB59B6">
              <w:t>ВС</w:t>
            </w:r>
            <w:proofErr w:type="gramEnd"/>
            <w:r w:rsidRPr="00DB59B6"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Ритуалы </w:t>
            </w:r>
            <w:proofErr w:type="gramStart"/>
            <w:r w:rsidRPr="00DB59B6">
              <w:t>ВС</w:t>
            </w:r>
            <w:proofErr w:type="gramEnd"/>
            <w:r w:rsidRPr="00DB59B6">
              <w:t xml:space="preserve"> РФ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252-256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Составление конспекта по теме «Ритуалы  </w:t>
            </w:r>
            <w:proofErr w:type="gramStart"/>
            <w:r w:rsidRPr="00DB59B6">
              <w:t>ВС</w:t>
            </w:r>
            <w:proofErr w:type="gramEnd"/>
            <w:r w:rsidRPr="00DB59B6">
              <w:t xml:space="preserve"> РФ»,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Особенности службы в армии.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Default="00BD530B" w:rsidP="002511FC">
            <w:r w:rsidRPr="00DB59B6">
              <w:t>Практическое занятие№9</w:t>
            </w:r>
          </w:p>
          <w:p w:rsidR="0020070E" w:rsidRPr="00DB59B6" w:rsidRDefault="0020070E" w:rsidP="002511FC">
            <w:r>
              <w:t>Деловая игра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269-270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Символы воинской части.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151-152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и освоение методик проведения строевой подготовки.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183-184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Основы огневой подготовки. Виды огнестрельного оружия применяемого в бою.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285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Составление конспекта на тему «Меры безопасности с оружием и патронами».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Автомат Калашникова. История создания. Назначение и боевые свойства АК-74.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306-307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Заполнение таблицы в конспекте на тему « Боевые свойства АК.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1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Порядок неполной разборки и сборки АК-74.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307-309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Основы тактической подготовки.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302-303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58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Краткая характеристика воинских званий и должностей.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273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Заполнение таблицы в конспекте «Составы военнослужащих и воинские </w:t>
            </w:r>
            <w:r w:rsidRPr="00DB59B6">
              <w:lastRenderedPageBreak/>
              <w:t>звания».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59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Составы военнослужащих и воинские звания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273-274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Воинская дисциплина и ответственность. Дисциплинарные взыскания, налагаемые на  солдат и матросов, проходящих службу  по призыву. Уголовная ответственность за преступления против военной службы.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279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Подготовка сообщений по теме « Виды поощрений и дисциплинарных взысканий».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pPr>
              <w:jc w:val="center"/>
            </w:pPr>
            <w:r w:rsidRPr="00DB59B6">
              <w:t>Раздел «Основы медицинских знаний» -18 часов.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Понятие первой помощи. Перечень  состояний, при которых оказывается первая помощь. Этапы оказания первой медицинской помощи.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152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Составление конспекта « Алгоритм действий при оказании первой помощи».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2</w:t>
            </w:r>
          </w:p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Понятие травм и их виды.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150-151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Первая помощь при травмах различных  областей тела.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151-154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Правила наложения повязок различных типов.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154-162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65</w:t>
            </w:r>
          </w:p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Первая помощь при синдроме длительного сдавливания. Понятие травматического токсикоза.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       169-170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Понятие и виды кровотечений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162-164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Заполнение таблицы в конспекте на тему « Виды кровотечений. Их характеристика».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>
            <w:r w:rsidRPr="00DB59B6">
              <w:t>2</w:t>
            </w:r>
          </w:p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Изучение и освоение приемов оказания первой помощи  при кровотечении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Практическое занятие№15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164-169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Первая помощь при ожогах. Этапы оказания первой помощи при ожогах.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 урок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170-171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69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Первая помощь при воздействии </w:t>
            </w:r>
            <w:r w:rsidRPr="00DB59B6">
              <w:lastRenderedPageBreak/>
              <w:t>низких температур. Основные степени отморожений. Особенности первой медицинской помощи при обморожении.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Комбинированный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171-172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8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lastRenderedPageBreak/>
              <w:t>70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Первая помощь при попадании инородных тел в верхние дыхательные пути. Основные приемы удаления инородных тел из верхних дыхательных путей. Утопление и первая медицинская помощь.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 урок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173-174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71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Первая помощь при отравлениях Основные инфекционные болезни, их классификация и профилактика.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Комбинированный урок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175</w:t>
            </w:r>
          </w:p>
          <w:p w:rsidR="00BD530B" w:rsidRPr="00DB59B6" w:rsidRDefault="00BD530B" w:rsidP="002511FC">
            <w:r w:rsidRPr="00DB59B6">
              <w:t>176- 177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 xml:space="preserve">Написание рефератов на тему « Инфекции, передающиеся половым путем». Заполнение таблицы в конспекте на тему « Инфекционные заболевания».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  <w:p w:rsidR="00BD530B" w:rsidRPr="00DB59B6" w:rsidRDefault="00BD530B" w:rsidP="002511FC">
            <w:r w:rsidRPr="00DB59B6">
              <w:t>2</w:t>
            </w:r>
          </w:p>
          <w:p w:rsidR="00BD530B" w:rsidRPr="00DB59B6" w:rsidRDefault="00BD530B" w:rsidP="002511FC"/>
          <w:p w:rsidR="00BD530B" w:rsidRPr="00DB59B6" w:rsidRDefault="00BD530B" w:rsidP="002511FC"/>
        </w:tc>
      </w:tr>
      <w:tr w:rsidR="00BD530B" w:rsidRPr="00DB59B6" w:rsidTr="000E2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72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Дифференцированный зачет</w:t>
            </w:r>
          </w:p>
          <w:p w:rsidR="00BD530B" w:rsidRPr="00DB59B6" w:rsidRDefault="00BD530B" w:rsidP="002511FC"/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  <w:p w:rsidR="00BD530B" w:rsidRPr="00DB59B6" w:rsidRDefault="00BD530B" w:rsidP="002511FC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>
            <w:r w:rsidRPr="00DB59B6">
              <w:t>176- 177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0B" w:rsidRPr="00DB59B6" w:rsidRDefault="00BD530B" w:rsidP="002511FC"/>
        </w:tc>
      </w:tr>
    </w:tbl>
    <w:p w:rsidR="00BD530B" w:rsidRPr="00DB59B6" w:rsidRDefault="00BD530B" w:rsidP="00BD530B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BD530B" w:rsidRDefault="00BD530B" w:rsidP="00C43079">
      <w:pPr>
        <w:sectPr w:rsidR="00BD530B" w:rsidSect="002511FC">
          <w:pgSz w:w="16838" w:h="11906" w:orient="landscape" w:code="9"/>
          <w:pgMar w:top="142" w:right="1134" w:bottom="851" w:left="1134" w:header="709" w:footer="709" w:gutter="0"/>
          <w:cols w:space="708"/>
          <w:vAlign w:val="bottom"/>
          <w:titlePg/>
          <w:docGrid w:linePitch="360"/>
        </w:sectPr>
      </w:pPr>
    </w:p>
    <w:p w:rsidR="00E269C3" w:rsidRPr="00104A37" w:rsidRDefault="00E269C3" w:rsidP="006352EB"/>
    <w:sectPr w:rsidR="00E269C3" w:rsidRPr="00104A37" w:rsidSect="004217E9">
      <w:pgSz w:w="11906" w:h="16838" w:code="9"/>
      <w:pgMar w:top="1134" w:right="567" w:bottom="1134" w:left="1701" w:header="708" w:footer="708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5D3" w:rsidRDefault="004265D3" w:rsidP="00C43079">
      <w:r>
        <w:separator/>
      </w:r>
    </w:p>
  </w:endnote>
  <w:endnote w:type="continuationSeparator" w:id="1">
    <w:p w:rsidR="004265D3" w:rsidRDefault="004265D3" w:rsidP="00C4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5D3" w:rsidRDefault="004265D3" w:rsidP="00C43079">
      <w:r>
        <w:separator/>
      </w:r>
    </w:p>
  </w:footnote>
  <w:footnote w:type="continuationSeparator" w:id="1">
    <w:p w:rsidR="004265D3" w:rsidRDefault="004265D3" w:rsidP="00C43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"/>
      <w:lvlJc w:val="left"/>
      <w:pPr>
        <w:ind w:left="971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start w:val="1"/>
      <w:numFmt w:val="decimal"/>
      <w:lvlText w:val="%3."/>
      <w:lvlJc w:val="left"/>
      <w:pPr>
        <w:ind w:left="2428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2428" w:hanging="344"/>
      </w:pPr>
    </w:lvl>
    <w:lvl w:ilvl="4">
      <w:numFmt w:val="bullet"/>
      <w:lvlText w:val="•"/>
      <w:lvlJc w:val="left"/>
      <w:pPr>
        <w:ind w:left="3385" w:hanging="344"/>
      </w:pPr>
    </w:lvl>
    <w:lvl w:ilvl="5">
      <w:numFmt w:val="bullet"/>
      <w:lvlText w:val="•"/>
      <w:lvlJc w:val="left"/>
      <w:pPr>
        <w:ind w:left="4341" w:hanging="344"/>
      </w:pPr>
    </w:lvl>
    <w:lvl w:ilvl="6">
      <w:numFmt w:val="bullet"/>
      <w:lvlText w:val="•"/>
      <w:lvlJc w:val="left"/>
      <w:pPr>
        <w:ind w:left="5298" w:hanging="344"/>
      </w:pPr>
    </w:lvl>
    <w:lvl w:ilvl="7">
      <w:numFmt w:val="bullet"/>
      <w:lvlText w:val="•"/>
      <w:lvlJc w:val="left"/>
      <w:pPr>
        <w:ind w:left="6255" w:hanging="344"/>
      </w:pPr>
    </w:lvl>
    <w:lvl w:ilvl="8">
      <w:numFmt w:val="bullet"/>
      <w:lvlText w:val="•"/>
      <w:lvlJc w:val="left"/>
      <w:pPr>
        <w:ind w:left="7212" w:hanging="344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73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476"/>
      </w:pPr>
      <w:rPr>
        <w:rFonts w:ascii="Bookman Old Style" w:hAnsi="Bookman Old Style" w:cs="Bookman Old Style"/>
        <w:b w:val="0"/>
        <w:bCs w:val="0"/>
        <w:color w:val="231F20"/>
        <w:w w:val="101"/>
        <w:sz w:val="21"/>
        <w:szCs w:val="21"/>
      </w:rPr>
    </w:lvl>
    <w:lvl w:ilvl="2">
      <w:numFmt w:val="bullet"/>
      <w:lvlText w:val="•"/>
      <w:lvlJc w:val="left"/>
      <w:pPr>
        <w:ind w:left="1701" w:hanging="476"/>
      </w:pPr>
    </w:lvl>
    <w:lvl w:ilvl="3">
      <w:numFmt w:val="bullet"/>
      <w:lvlText w:val="•"/>
      <w:lvlJc w:val="left"/>
      <w:pPr>
        <w:ind w:left="2629" w:hanging="476"/>
      </w:pPr>
    </w:lvl>
    <w:lvl w:ilvl="4">
      <w:numFmt w:val="bullet"/>
      <w:lvlText w:val="•"/>
      <w:lvlJc w:val="left"/>
      <w:pPr>
        <w:ind w:left="3557" w:hanging="476"/>
      </w:pPr>
    </w:lvl>
    <w:lvl w:ilvl="5">
      <w:numFmt w:val="bullet"/>
      <w:lvlText w:val="•"/>
      <w:lvlJc w:val="left"/>
      <w:pPr>
        <w:ind w:left="4485" w:hanging="476"/>
      </w:pPr>
    </w:lvl>
    <w:lvl w:ilvl="6">
      <w:numFmt w:val="bullet"/>
      <w:lvlText w:val="•"/>
      <w:lvlJc w:val="left"/>
      <w:pPr>
        <w:ind w:left="5413" w:hanging="476"/>
      </w:pPr>
    </w:lvl>
    <w:lvl w:ilvl="7">
      <w:numFmt w:val="bullet"/>
      <w:lvlText w:val="•"/>
      <w:lvlJc w:val="left"/>
      <w:pPr>
        <w:ind w:left="6341" w:hanging="476"/>
      </w:pPr>
    </w:lvl>
    <w:lvl w:ilvl="8">
      <w:numFmt w:val="bullet"/>
      <w:lvlText w:val="•"/>
      <w:lvlJc w:val="left"/>
      <w:pPr>
        <w:ind w:left="7269" w:hanging="476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00" w:hanging="464"/>
      </w:pPr>
    </w:lvl>
    <w:lvl w:ilvl="1">
      <w:start w:val="1"/>
      <w:numFmt w:val="decimal"/>
      <w:lvlText w:val="%1.%2."/>
      <w:lvlJc w:val="left"/>
      <w:pPr>
        <w:ind w:left="100" w:hanging="464"/>
      </w:pPr>
      <w:rPr>
        <w:rFonts w:ascii="Bookman Old Style" w:hAnsi="Bookman Old Style" w:cs="Bookman Old Style"/>
        <w:b w:val="0"/>
        <w:bCs w:val="0"/>
        <w:color w:val="231F20"/>
        <w:w w:val="101"/>
        <w:sz w:val="21"/>
        <w:szCs w:val="21"/>
      </w:rPr>
    </w:lvl>
    <w:lvl w:ilvl="2">
      <w:numFmt w:val="bullet"/>
      <w:lvlText w:val="•"/>
      <w:lvlJc w:val="left"/>
      <w:pPr>
        <w:ind w:left="1905" w:hanging="464"/>
      </w:pPr>
    </w:lvl>
    <w:lvl w:ilvl="3">
      <w:numFmt w:val="bullet"/>
      <w:lvlText w:val="•"/>
      <w:lvlJc w:val="left"/>
      <w:pPr>
        <w:ind w:left="2808" w:hanging="464"/>
      </w:pPr>
    </w:lvl>
    <w:lvl w:ilvl="4">
      <w:numFmt w:val="bullet"/>
      <w:lvlText w:val="•"/>
      <w:lvlJc w:val="left"/>
      <w:pPr>
        <w:ind w:left="3710" w:hanging="464"/>
      </w:pPr>
    </w:lvl>
    <w:lvl w:ilvl="5">
      <w:numFmt w:val="bullet"/>
      <w:lvlText w:val="•"/>
      <w:lvlJc w:val="left"/>
      <w:pPr>
        <w:ind w:left="4613" w:hanging="464"/>
      </w:pPr>
    </w:lvl>
    <w:lvl w:ilvl="6">
      <w:numFmt w:val="bullet"/>
      <w:lvlText w:val="•"/>
      <w:lvlJc w:val="left"/>
      <w:pPr>
        <w:ind w:left="5515" w:hanging="464"/>
      </w:pPr>
    </w:lvl>
    <w:lvl w:ilvl="7">
      <w:numFmt w:val="bullet"/>
      <w:lvlText w:val="•"/>
      <w:lvlJc w:val="left"/>
      <w:pPr>
        <w:ind w:left="6418" w:hanging="464"/>
      </w:pPr>
    </w:lvl>
    <w:lvl w:ilvl="8">
      <w:numFmt w:val="bullet"/>
      <w:lvlText w:val="•"/>
      <w:lvlJc w:val="left"/>
      <w:pPr>
        <w:ind w:left="7320" w:hanging="464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00" w:hanging="459"/>
      </w:pPr>
    </w:lvl>
    <w:lvl w:ilvl="1">
      <w:start w:val="1"/>
      <w:numFmt w:val="decimal"/>
      <w:lvlText w:val="%1.%2."/>
      <w:lvlJc w:val="left"/>
      <w:pPr>
        <w:ind w:left="100" w:hanging="459"/>
      </w:pPr>
      <w:rPr>
        <w:rFonts w:ascii="Bookman Old Style" w:hAnsi="Bookman Old Style" w:cs="Bookman Old Style"/>
        <w:b w:val="0"/>
        <w:bCs w:val="0"/>
        <w:color w:val="231F20"/>
        <w:spacing w:val="-1"/>
        <w:w w:val="101"/>
        <w:sz w:val="21"/>
        <w:szCs w:val="21"/>
      </w:rPr>
    </w:lvl>
    <w:lvl w:ilvl="2">
      <w:numFmt w:val="bullet"/>
      <w:lvlText w:val="•"/>
      <w:lvlJc w:val="left"/>
      <w:pPr>
        <w:ind w:left="1905" w:hanging="459"/>
      </w:pPr>
    </w:lvl>
    <w:lvl w:ilvl="3">
      <w:numFmt w:val="bullet"/>
      <w:lvlText w:val="•"/>
      <w:lvlJc w:val="left"/>
      <w:pPr>
        <w:ind w:left="2808" w:hanging="459"/>
      </w:pPr>
    </w:lvl>
    <w:lvl w:ilvl="4">
      <w:numFmt w:val="bullet"/>
      <w:lvlText w:val="•"/>
      <w:lvlJc w:val="left"/>
      <w:pPr>
        <w:ind w:left="3710" w:hanging="459"/>
      </w:pPr>
    </w:lvl>
    <w:lvl w:ilvl="5">
      <w:numFmt w:val="bullet"/>
      <w:lvlText w:val="•"/>
      <w:lvlJc w:val="left"/>
      <w:pPr>
        <w:ind w:left="4613" w:hanging="459"/>
      </w:pPr>
    </w:lvl>
    <w:lvl w:ilvl="6">
      <w:numFmt w:val="bullet"/>
      <w:lvlText w:val="•"/>
      <w:lvlJc w:val="left"/>
      <w:pPr>
        <w:ind w:left="5515" w:hanging="459"/>
      </w:pPr>
    </w:lvl>
    <w:lvl w:ilvl="7">
      <w:numFmt w:val="bullet"/>
      <w:lvlText w:val="•"/>
      <w:lvlJc w:val="left"/>
      <w:pPr>
        <w:ind w:left="6418" w:hanging="459"/>
      </w:pPr>
    </w:lvl>
    <w:lvl w:ilvl="8">
      <w:numFmt w:val="bullet"/>
      <w:lvlText w:val="•"/>
      <w:lvlJc w:val="left"/>
      <w:pPr>
        <w:ind w:left="7320" w:hanging="459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8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numFmt w:val="bullet"/>
      <w:lvlText w:val="•"/>
      <w:lvlJc w:val="left"/>
      <w:pPr>
        <w:ind w:left="1596" w:hanging="284"/>
      </w:pPr>
    </w:lvl>
    <w:lvl w:ilvl="3">
      <w:numFmt w:val="bullet"/>
      <w:lvlText w:val="•"/>
      <w:lvlJc w:val="left"/>
      <w:pPr>
        <w:ind w:left="2525" w:hanging="284"/>
      </w:pPr>
    </w:lvl>
    <w:lvl w:ilvl="4">
      <w:numFmt w:val="bullet"/>
      <w:lvlText w:val="•"/>
      <w:lvlJc w:val="left"/>
      <w:pPr>
        <w:ind w:left="3453" w:hanging="284"/>
      </w:pPr>
    </w:lvl>
    <w:lvl w:ilvl="5">
      <w:numFmt w:val="bullet"/>
      <w:lvlText w:val="•"/>
      <w:lvlJc w:val="left"/>
      <w:pPr>
        <w:ind w:left="4382" w:hanging="284"/>
      </w:pPr>
    </w:lvl>
    <w:lvl w:ilvl="6">
      <w:numFmt w:val="bullet"/>
      <w:lvlText w:val="•"/>
      <w:lvlJc w:val="left"/>
      <w:pPr>
        <w:ind w:left="5310" w:hanging="284"/>
      </w:pPr>
    </w:lvl>
    <w:lvl w:ilvl="7">
      <w:numFmt w:val="bullet"/>
      <w:lvlText w:val="•"/>
      <w:lvlJc w:val="left"/>
      <w:pPr>
        <w:ind w:left="6239" w:hanging="284"/>
      </w:pPr>
    </w:lvl>
    <w:lvl w:ilvl="8">
      <w:numFmt w:val="bullet"/>
      <w:lvlText w:val="•"/>
      <w:lvlJc w:val="left"/>
      <w:pPr>
        <w:ind w:left="7168" w:hanging="284"/>
      </w:pPr>
    </w:lvl>
  </w:abstractNum>
  <w:abstractNum w:abstractNumId="5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120" w:hanging="689"/>
      </w:pPr>
    </w:lvl>
    <w:lvl w:ilvl="1">
      <w:start w:val="4"/>
      <w:numFmt w:val="decimal"/>
      <w:lvlText w:val="%1.%2"/>
      <w:lvlJc w:val="left"/>
      <w:pPr>
        <w:ind w:left="120" w:hanging="689"/>
      </w:pPr>
    </w:lvl>
    <w:lvl w:ilvl="2">
      <w:start w:val="2"/>
      <w:numFmt w:val="decimal"/>
      <w:lvlText w:val="%1.%2.%3."/>
      <w:lvlJc w:val="left"/>
      <w:pPr>
        <w:ind w:left="120" w:hanging="689"/>
      </w:pPr>
      <w:rPr>
        <w:rFonts w:ascii="Bookman Old Style" w:hAnsi="Bookman Old Style" w:cs="Bookman Old Style"/>
        <w:b w:val="0"/>
        <w:bCs w:val="0"/>
        <w:color w:val="231F20"/>
        <w:spacing w:val="1"/>
        <w:w w:val="101"/>
        <w:sz w:val="21"/>
        <w:szCs w:val="21"/>
      </w:rPr>
    </w:lvl>
    <w:lvl w:ilvl="3">
      <w:numFmt w:val="bullet"/>
      <w:lvlText w:val=""/>
      <w:lvlJc w:val="left"/>
      <w:pPr>
        <w:ind w:left="68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4">
      <w:numFmt w:val="bullet"/>
      <w:lvlText w:val="•"/>
      <w:lvlJc w:val="left"/>
      <w:pPr>
        <w:ind w:left="3507" w:hanging="284"/>
      </w:pPr>
    </w:lvl>
    <w:lvl w:ilvl="5">
      <w:numFmt w:val="bullet"/>
      <w:lvlText w:val="•"/>
      <w:lvlJc w:val="left"/>
      <w:pPr>
        <w:ind w:left="4446" w:hanging="284"/>
      </w:pPr>
    </w:lvl>
    <w:lvl w:ilvl="6">
      <w:numFmt w:val="bullet"/>
      <w:lvlText w:val="•"/>
      <w:lvlJc w:val="left"/>
      <w:pPr>
        <w:ind w:left="5386" w:hanging="284"/>
      </w:pPr>
    </w:lvl>
    <w:lvl w:ilvl="7">
      <w:numFmt w:val="bullet"/>
      <w:lvlText w:val="•"/>
      <w:lvlJc w:val="left"/>
      <w:pPr>
        <w:ind w:left="6326" w:hanging="284"/>
      </w:pPr>
    </w:lvl>
    <w:lvl w:ilvl="8">
      <w:numFmt w:val="bullet"/>
      <w:lvlText w:val="•"/>
      <w:lvlJc w:val="left"/>
      <w:pPr>
        <w:ind w:left="7266" w:hanging="284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079"/>
    <w:rsid w:val="00005132"/>
    <w:rsid w:val="000807CA"/>
    <w:rsid w:val="0009497C"/>
    <w:rsid w:val="000A1788"/>
    <w:rsid w:val="000E2653"/>
    <w:rsid w:val="000E4FFD"/>
    <w:rsid w:val="00104A37"/>
    <w:rsid w:val="001179AB"/>
    <w:rsid w:val="001A13EC"/>
    <w:rsid w:val="001D2A8D"/>
    <w:rsid w:val="0020070E"/>
    <w:rsid w:val="002511FC"/>
    <w:rsid w:val="002E78A3"/>
    <w:rsid w:val="00305610"/>
    <w:rsid w:val="003671AC"/>
    <w:rsid w:val="00383ADB"/>
    <w:rsid w:val="00386BA0"/>
    <w:rsid w:val="003A2022"/>
    <w:rsid w:val="003E0D64"/>
    <w:rsid w:val="004217E9"/>
    <w:rsid w:val="004265D3"/>
    <w:rsid w:val="0043008A"/>
    <w:rsid w:val="00446DEA"/>
    <w:rsid w:val="004470A8"/>
    <w:rsid w:val="00457083"/>
    <w:rsid w:val="00474C5B"/>
    <w:rsid w:val="00480F1C"/>
    <w:rsid w:val="004840F5"/>
    <w:rsid w:val="005806C0"/>
    <w:rsid w:val="005C0710"/>
    <w:rsid w:val="00606BBB"/>
    <w:rsid w:val="006352EB"/>
    <w:rsid w:val="00670C14"/>
    <w:rsid w:val="00771017"/>
    <w:rsid w:val="007B37C6"/>
    <w:rsid w:val="007E0287"/>
    <w:rsid w:val="0082691B"/>
    <w:rsid w:val="0088316C"/>
    <w:rsid w:val="00885245"/>
    <w:rsid w:val="008C7345"/>
    <w:rsid w:val="009F62A4"/>
    <w:rsid w:val="00A363B4"/>
    <w:rsid w:val="00BA66C8"/>
    <w:rsid w:val="00BD530B"/>
    <w:rsid w:val="00C05081"/>
    <w:rsid w:val="00C2256D"/>
    <w:rsid w:val="00C43079"/>
    <w:rsid w:val="00C729F8"/>
    <w:rsid w:val="00C8511E"/>
    <w:rsid w:val="00D35393"/>
    <w:rsid w:val="00D75E9F"/>
    <w:rsid w:val="00DA13A2"/>
    <w:rsid w:val="00DA5D22"/>
    <w:rsid w:val="00E10B9C"/>
    <w:rsid w:val="00E269C3"/>
    <w:rsid w:val="00F459B1"/>
    <w:rsid w:val="00F9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C4307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43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43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386BA0"/>
    <w:pPr>
      <w:widowControl w:val="0"/>
      <w:autoSpaceDE w:val="0"/>
      <w:autoSpaceDN w:val="0"/>
      <w:adjustRightInd w:val="0"/>
      <w:ind w:left="667" w:hanging="283"/>
    </w:pPr>
    <w:rPr>
      <w:rFonts w:ascii="Book Antiqua" w:eastAsiaTheme="minorEastAsia" w:hAnsi="Book Antiqua" w:cs="Book Antiqua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rsid w:val="00386BA0"/>
    <w:rPr>
      <w:rFonts w:ascii="Book Antiqua" w:eastAsiaTheme="minorEastAsia" w:hAnsi="Book Antiqua" w:cs="Book Antiqua"/>
      <w:sz w:val="21"/>
      <w:szCs w:val="21"/>
      <w:lang w:eastAsia="ru-RU"/>
    </w:rPr>
  </w:style>
  <w:style w:type="paragraph" w:customStyle="1" w:styleId="Heading2">
    <w:name w:val="Heading 2"/>
    <w:basedOn w:val="a"/>
    <w:uiPriority w:val="1"/>
    <w:qFormat/>
    <w:rsid w:val="00386BA0"/>
    <w:pPr>
      <w:widowControl w:val="0"/>
      <w:autoSpaceDE w:val="0"/>
      <w:autoSpaceDN w:val="0"/>
      <w:adjustRightInd w:val="0"/>
      <w:ind w:left="1087"/>
      <w:outlineLvl w:val="1"/>
    </w:pPr>
    <w:rPr>
      <w:rFonts w:ascii="Century Gothic" w:eastAsiaTheme="minorEastAsia" w:hAnsi="Century Gothic" w:cs="Century Gothic"/>
      <w:sz w:val="28"/>
      <w:szCs w:val="28"/>
    </w:rPr>
  </w:style>
  <w:style w:type="paragraph" w:customStyle="1" w:styleId="Heading4">
    <w:name w:val="Heading 4"/>
    <w:basedOn w:val="a"/>
    <w:uiPriority w:val="1"/>
    <w:qFormat/>
    <w:rsid w:val="00386BA0"/>
    <w:pPr>
      <w:widowControl w:val="0"/>
      <w:autoSpaceDE w:val="0"/>
      <w:autoSpaceDN w:val="0"/>
      <w:adjustRightInd w:val="0"/>
      <w:ind w:left="384"/>
      <w:outlineLvl w:val="3"/>
    </w:pPr>
    <w:rPr>
      <w:rFonts w:ascii="Georgia" w:eastAsiaTheme="minorEastAsia" w:hAnsi="Georgia" w:cs="Georgia"/>
      <w:b/>
      <w:bCs/>
      <w:i/>
      <w:iCs/>
      <w:sz w:val="21"/>
      <w:szCs w:val="21"/>
    </w:rPr>
  </w:style>
  <w:style w:type="paragraph" w:customStyle="1" w:styleId="Heading1">
    <w:name w:val="Heading 1"/>
    <w:basedOn w:val="a"/>
    <w:uiPriority w:val="1"/>
    <w:qFormat/>
    <w:rsid w:val="00DA13A2"/>
    <w:pPr>
      <w:widowControl w:val="0"/>
      <w:autoSpaceDE w:val="0"/>
      <w:autoSpaceDN w:val="0"/>
      <w:adjustRightInd w:val="0"/>
      <w:spacing w:before="8"/>
      <w:ind w:left="480"/>
      <w:outlineLvl w:val="0"/>
    </w:pPr>
    <w:rPr>
      <w:rFonts w:ascii="Century Gothic" w:eastAsiaTheme="minorEastAsia" w:hAnsi="Century Gothic" w:cs="Century Gothic"/>
      <w:sz w:val="36"/>
      <w:szCs w:val="36"/>
    </w:rPr>
  </w:style>
  <w:style w:type="paragraph" w:customStyle="1" w:styleId="Heading3">
    <w:name w:val="Heading 3"/>
    <w:basedOn w:val="a"/>
    <w:uiPriority w:val="1"/>
    <w:qFormat/>
    <w:rsid w:val="00DA13A2"/>
    <w:pPr>
      <w:widowControl w:val="0"/>
      <w:autoSpaceDE w:val="0"/>
      <w:autoSpaceDN w:val="0"/>
      <w:adjustRightInd w:val="0"/>
      <w:ind w:left="15"/>
      <w:outlineLvl w:val="2"/>
    </w:pPr>
    <w:rPr>
      <w:rFonts w:ascii="Georgia" w:eastAsiaTheme="minorEastAsia" w:hAnsi="Georgia" w:cs="Georgia"/>
      <w:b/>
      <w:bCs/>
      <w:sz w:val="21"/>
      <w:szCs w:val="21"/>
    </w:rPr>
  </w:style>
  <w:style w:type="paragraph" w:styleId="a9">
    <w:name w:val="List Paragraph"/>
    <w:basedOn w:val="a"/>
    <w:uiPriority w:val="1"/>
    <w:qFormat/>
    <w:rsid w:val="00DA13A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A13A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western">
    <w:name w:val="western"/>
    <w:basedOn w:val="a"/>
    <w:rsid w:val="00F97FB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00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070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20070E"/>
    <w:rPr>
      <w:color w:val="0000FF"/>
      <w:u w:val="single"/>
    </w:rPr>
  </w:style>
  <w:style w:type="table" w:styleId="ad">
    <w:name w:val="Table Grid"/>
    <w:basedOn w:val="a1"/>
    <w:uiPriority w:val="59"/>
    <w:rsid w:val="00635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8189-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ader.lecta.rosuchebnik.ru/read/7836-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er.lecta.rosuchebnik.ru/read/7835-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8172-D246-4F49-9693-9D5E6A1C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5024</Words>
  <Characters>28641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2018-10-28T07:22:00Z</cp:lastPrinted>
  <dcterms:created xsi:type="dcterms:W3CDTF">2018-01-19T10:54:00Z</dcterms:created>
  <dcterms:modified xsi:type="dcterms:W3CDTF">2008-12-31T22:58:00Z</dcterms:modified>
</cp:coreProperties>
</file>